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AD" w:rsidRPr="005004D9" w:rsidRDefault="005004D9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04D9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Муниципальное бюджетное общеобразовательное учреждение «Причулымская основная общеобразовательная школа» Зырянского района</w:t>
      </w: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5004D9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63E0E2" wp14:editId="1AB70C08">
                <wp:simplePos x="0" y="0"/>
                <wp:positionH relativeFrom="column">
                  <wp:posOffset>1771015</wp:posOffset>
                </wp:positionH>
                <wp:positionV relativeFrom="paragraph">
                  <wp:posOffset>13335</wp:posOffset>
                </wp:positionV>
                <wp:extent cx="27432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660" w:rsidRPr="005004D9" w:rsidRDefault="00BC2660" w:rsidP="005004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4D9">
                              <w:rPr>
                                <w:b/>
                                <w:bCs/>
                                <w:color w:val="D9D9D9" w:themeColor="background1" w:themeShade="D9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9.45pt;margin-top:1.05pt;width:3in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" filled="f" stroked="f">
                <v:textbox style="mso-fit-shape-to-text:t">
                  <w:txbxContent>
                    <w:p w:rsidR="00BC2660" w:rsidRPr="005004D9" w:rsidRDefault="00BC2660" w:rsidP="005004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D9D9D9" w:themeColor="background1" w:themeShade="D9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04D9">
                        <w:rPr>
                          <w:b/>
                          <w:bCs/>
                          <w:color w:val="D9D9D9" w:themeColor="background1" w:themeShade="D9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АНАЛИЗ</w:t>
                      </w:r>
                    </w:p>
                  </w:txbxContent>
                </v:textbox>
              </v:shape>
            </w:pict>
          </mc:Fallback>
        </mc:AlternateContent>
      </w: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AC41A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Default="00AC41AD" w:rsidP="005004D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AC41AD" w:rsidRPr="00481C12" w:rsidRDefault="00DD572F" w:rsidP="00AC41A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4"/>
        </w:rPr>
      </w:pPr>
      <w:r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внутренней </w:t>
      </w:r>
      <w:r w:rsidR="00AC41AD"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системы оценки качества образования</w:t>
      </w:r>
    </w:p>
    <w:p w:rsidR="00F56709" w:rsidRPr="00481C12" w:rsidRDefault="00AC41AD" w:rsidP="00AC41A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4"/>
        </w:rPr>
      </w:pPr>
      <w:r w:rsidRPr="00481C12">
        <w:rPr>
          <w:rFonts w:ascii="Times New Roman" w:hAnsi="Times New Roman"/>
          <w:bCs/>
          <w:color w:val="000000" w:themeColor="text1"/>
          <w:sz w:val="32"/>
          <w:szCs w:val="24"/>
        </w:rPr>
        <w:t xml:space="preserve"> </w:t>
      </w:r>
      <w:r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Муниципального </w:t>
      </w:r>
      <w:r w:rsidR="00DD572F"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бюджетного </w:t>
      </w:r>
      <w:r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общеобразовательного учреждения  </w:t>
      </w:r>
    </w:p>
    <w:p w:rsidR="00AC41AD" w:rsidRPr="00481C12" w:rsidRDefault="00A8240F" w:rsidP="00A824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AC41AD" w:rsidRPr="00481C12">
        <w:rPr>
          <w:rFonts w:ascii="Times New Roman" w:hAnsi="Times New Roman"/>
          <w:bCs/>
          <w:color w:val="000000" w:themeColor="text1"/>
          <w:sz w:val="28"/>
          <w:szCs w:val="24"/>
        </w:rPr>
        <w:t>«</w:t>
      </w:r>
      <w:r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Причулымская основная общеобразовательная школа» Зырянского района  за </w:t>
      </w:r>
      <w:r w:rsidR="00AC41AD" w:rsidRPr="00481C12">
        <w:rPr>
          <w:rFonts w:ascii="Times New Roman" w:hAnsi="Times New Roman"/>
          <w:bCs/>
          <w:color w:val="000000" w:themeColor="text1"/>
          <w:sz w:val="28"/>
          <w:szCs w:val="24"/>
        </w:rPr>
        <w:t>201</w:t>
      </w:r>
      <w:r w:rsidR="00093350" w:rsidRPr="00481C12">
        <w:rPr>
          <w:rFonts w:ascii="Times New Roman" w:hAnsi="Times New Roman"/>
          <w:bCs/>
          <w:color w:val="000000" w:themeColor="text1"/>
          <w:sz w:val="28"/>
          <w:szCs w:val="24"/>
        </w:rPr>
        <w:t>5</w:t>
      </w:r>
      <w:r w:rsidR="00AC41AD" w:rsidRPr="00481C12">
        <w:rPr>
          <w:rFonts w:ascii="Times New Roman" w:hAnsi="Times New Roman"/>
          <w:bCs/>
          <w:color w:val="000000" w:themeColor="text1"/>
          <w:sz w:val="28"/>
          <w:szCs w:val="24"/>
        </w:rPr>
        <w:t>/201</w:t>
      </w:r>
      <w:r w:rsidR="00093350" w:rsidRPr="00481C12">
        <w:rPr>
          <w:rFonts w:ascii="Times New Roman" w:hAnsi="Times New Roman"/>
          <w:bCs/>
          <w:color w:val="000000" w:themeColor="text1"/>
          <w:sz w:val="28"/>
          <w:szCs w:val="24"/>
        </w:rPr>
        <w:t>6</w:t>
      </w:r>
      <w:r w:rsidR="00AC41AD" w:rsidRPr="00481C12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учебный год</w:t>
      </w:r>
      <w:r w:rsidR="00AC41AD" w:rsidRPr="00481C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AC41AD" w:rsidRDefault="00AC41AD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FC3EE1" w:rsidRDefault="00FC3EE1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FC3EE1" w:rsidRDefault="00FC3EE1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481C12" w:rsidRDefault="00481C12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481C12" w:rsidRDefault="00481C12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481C12" w:rsidRDefault="00481C12" w:rsidP="00AC41AD">
      <w:pPr>
        <w:jc w:val="center"/>
        <w:rPr>
          <w:rFonts w:ascii="Times New Roman" w:hAnsi="Times New Roman" w:cs="Times New Roman"/>
          <w:b/>
          <w:sz w:val="24"/>
        </w:rPr>
      </w:pPr>
    </w:p>
    <w:p w:rsidR="00481C12" w:rsidRPr="00481C12" w:rsidRDefault="00481C12" w:rsidP="00AC41AD">
      <w:pPr>
        <w:jc w:val="center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 xml:space="preserve">посёлок </w:t>
      </w:r>
      <w:proofErr w:type="spellStart"/>
      <w:r w:rsidRPr="00481C12">
        <w:rPr>
          <w:rFonts w:ascii="Times New Roman" w:hAnsi="Times New Roman" w:cs="Times New Roman"/>
          <w:sz w:val="24"/>
        </w:rPr>
        <w:t>Причулымский</w:t>
      </w:r>
      <w:proofErr w:type="spellEnd"/>
    </w:p>
    <w:p w:rsidR="00AC41AD" w:rsidRDefault="00481C12" w:rsidP="0048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AE6478" w:rsidRPr="00AE6478" w:rsidRDefault="00AE6478" w:rsidP="00AE64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E6478">
        <w:rPr>
          <w:rFonts w:ascii="Times New Roman" w:hAnsi="Times New Roman" w:cs="Times New Roman"/>
          <w:b/>
          <w:sz w:val="24"/>
        </w:rPr>
        <w:t>Основные цели внутренней системы оценки качества образования</w:t>
      </w:r>
      <w:r>
        <w:rPr>
          <w:rFonts w:ascii="Times New Roman" w:hAnsi="Times New Roman" w:cs="Times New Roman"/>
          <w:b/>
          <w:sz w:val="24"/>
        </w:rPr>
        <w:t>:</w:t>
      </w:r>
    </w:p>
    <w:p w:rsidR="00AE6478" w:rsidRPr="00AE6478" w:rsidRDefault="00AE6478" w:rsidP="00384954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E6478">
        <w:rPr>
          <w:rFonts w:ascii="Times New Roman" w:hAnsi="Times New Roman" w:cs="Times New Roman"/>
          <w:sz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E6478" w:rsidRPr="00AE6478" w:rsidRDefault="00AE6478" w:rsidP="00384954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E6478">
        <w:rPr>
          <w:rFonts w:ascii="Times New Roman" w:hAnsi="Times New Roman" w:cs="Times New Roman"/>
          <w:sz w:val="24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E6478" w:rsidRPr="00AE6478" w:rsidRDefault="00AE6478" w:rsidP="00384954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E6478">
        <w:rPr>
          <w:rFonts w:ascii="Times New Roman" w:hAnsi="Times New Roman" w:cs="Times New Roman"/>
          <w:sz w:val="24"/>
        </w:rPr>
        <w:t>предоставления всем участникам образовательного процесса и общественно</w:t>
      </w:r>
      <w:r w:rsidR="000E1B6F">
        <w:rPr>
          <w:rFonts w:ascii="Times New Roman" w:hAnsi="Times New Roman" w:cs="Times New Roman"/>
          <w:sz w:val="24"/>
        </w:rPr>
        <w:t>сти</w:t>
      </w:r>
      <w:r w:rsidRPr="00AE6478">
        <w:rPr>
          <w:rFonts w:ascii="Times New Roman" w:hAnsi="Times New Roman" w:cs="Times New Roman"/>
          <w:sz w:val="24"/>
        </w:rPr>
        <w:t xml:space="preserve"> достоверной информации о качестве образования;</w:t>
      </w:r>
    </w:p>
    <w:p w:rsidR="00AE6478" w:rsidRPr="00AE6478" w:rsidRDefault="00AE6478" w:rsidP="00384954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E6478">
        <w:rPr>
          <w:rFonts w:ascii="Times New Roman" w:hAnsi="Times New Roman" w:cs="Times New Roman"/>
          <w:sz w:val="24"/>
        </w:rPr>
        <w:t>принятие обоснованных и своевременных  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E6478" w:rsidRPr="00AE6478" w:rsidRDefault="00AE6478" w:rsidP="00384954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E6478">
        <w:rPr>
          <w:rFonts w:ascii="Times New Roman" w:hAnsi="Times New Roman" w:cs="Times New Roman"/>
          <w:sz w:val="24"/>
        </w:rPr>
        <w:t>прогнозирование развития образовательной системы школы.</w:t>
      </w:r>
    </w:p>
    <w:p w:rsidR="00AE6478" w:rsidRDefault="00AE6478" w:rsidP="00397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E6478">
        <w:rPr>
          <w:rFonts w:ascii="Times New Roman" w:hAnsi="Times New Roman" w:cs="Times New Roman"/>
          <w:b/>
          <w:sz w:val="24"/>
        </w:rPr>
        <w:t xml:space="preserve">Основные </w:t>
      </w:r>
      <w:r>
        <w:rPr>
          <w:rFonts w:ascii="Times New Roman" w:hAnsi="Times New Roman" w:cs="Times New Roman"/>
          <w:b/>
          <w:sz w:val="24"/>
        </w:rPr>
        <w:t xml:space="preserve">задачи </w:t>
      </w:r>
      <w:r w:rsidRPr="00AE6478">
        <w:rPr>
          <w:rFonts w:ascii="Times New Roman" w:hAnsi="Times New Roman" w:cs="Times New Roman"/>
          <w:b/>
          <w:sz w:val="24"/>
        </w:rPr>
        <w:t xml:space="preserve"> внутренней системы оценки качества образования</w:t>
      </w:r>
      <w:r>
        <w:rPr>
          <w:rFonts w:ascii="Times New Roman" w:hAnsi="Times New Roman" w:cs="Times New Roman"/>
          <w:b/>
          <w:sz w:val="24"/>
        </w:rPr>
        <w:t>:</w:t>
      </w:r>
    </w:p>
    <w:p w:rsidR="00AE6478" w:rsidRPr="00AE6478" w:rsidRDefault="00AE6478" w:rsidP="00384954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E6478">
        <w:rPr>
          <w:rFonts w:ascii="Times New Roman" w:hAnsi="Times New Roman" w:cs="Times New Roman"/>
          <w:sz w:val="24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AC41AD" w:rsidRDefault="00AE6478" w:rsidP="00384954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E6478">
        <w:rPr>
          <w:rFonts w:ascii="Times New Roman" w:hAnsi="Times New Roman" w:cs="Times New Roman"/>
          <w:sz w:val="24"/>
        </w:rPr>
        <w:t>максимально</w:t>
      </w:r>
      <w:r w:rsidR="000E1B6F">
        <w:rPr>
          <w:rFonts w:ascii="Times New Roman" w:hAnsi="Times New Roman" w:cs="Times New Roman"/>
          <w:sz w:val="24"/>
        </w:rPr>
        <w:t>е</w:t>
      </w:r>
      <w:r w:rsidRPr="00AE6478">
        <w:rPr>
          <w:rFonts w:ascii="Times New Roman" w:hAnsi="Times New Roman" w:cs="Times New Roman"/>
          <w:sz w:val="24"/>
        </w:rPr>
        <w:t xml:space="preserve"> устранени</w:t>
      </w:r>
      <w:r w:rsidR="000E1B6F">
        <w:rPr>
          <w:rFonts w:ascii="Times New Roman" w:hAnsi="Times New Roman" w:cs="Times New Roman"/>
          <w:sz w:val="24"/>
        </w:rPr>
        <w:t>е</w:t>
      </w:r>
      <w:r w:rsidRPr="00AE6478">
        <w:rPr>
          <w:rFonts w:ascii="Times New Roman" w:hAnsi="Times New Roman" w:cs="Times New Roman"/>
          <w:sz w:val="24"/>
        </w:rPr>
        <w:t xml:space="preserve">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F56709" w:rsidRPr="00F56709" w:rsidRDefault="00F56709" w:rsidP="00397C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6709">
        <w:rPr>
          <w:rFonts w:ascii="Times New Roman" w:hAnsi="Times New Roman"/>
          <w:bCs/>
          <w:sz w:val="24"/>
          <w:szCs w:val="24"/>
        </w:rPr>
        <w:t xml:space="preserve">                В течение 201</w:t>
      </w:r>
      <w:r w:rsidR="00093350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F56709">
        <w:rPr>
          <w:rFonts w:ascii="Times New Roman" w:hAnsi="Times New Roman"/>
          <w:bCs/>
          <w:sz w:val="24"/>
          <w:szCs w:val="24"/>
        </w:rPr>
        <w:t>201</w:t>
      </w:r>
      <w:r w:rsidR="00093350">
        <w:rPr>
          <w:rFonts w:ascii="Times New Roman" w:hAnsi="Times New Roman"/>
          <w:bCs/>
          <w:sz w:val="24"/>
          <w:szCs w:val="24"/>
        </w:rPr>
        <w:t>6</w:t>
      </w:r>
      <w:r w:rsidRPr="00F56709">
        <w:rPr>
          <w:rFonts w:ascii="Times New Roman" w:hAnsi="Times New Roman"/>
          <w:bCs/>
          <w:sz w:val="24"/>
          <w:szCs w:val="24"/>
        </w:rPr>
        <w:t xml:space="preserve"> учебного года администрация школы    проводила  </w:t>
      </w:r>
      <w:r w:rsidRPr="00F56709">
        <w:rPr>
          <w:rFonts w:ascii="Times New Roman" w:hAnsi="Times New Roman"/>
          <w:b/>
          <w:bCs/>
          <w:sz w:val="24"/>
          <w:szCs w:val="24"/>
        </w:rPr>
        <w:t>внутренний аудит</w:t>
      </w:r>
      <w:r w:rsidRPr="00F56709">
        <w:rPr>
          <w:rFonts w:ascii="Times New Roman" w:hAnsi="Times New Roman"/>
          <w:bCs/>
          <w:sz w:val="24"/>
          <w:szCs w:val="24"/>
        </w:rPr>
        <w:t xml:space="preserve"> оценки качества образования </w:t>
      </w:r>
      <w:proofErr w:type="gramStart"/>
      <w:r w:rsidRPr="00F56709">
        <w:rPr>
          <w:rFonts w:ascii="Times New Roman" w:hAnsi="Times New Roman"/>
          <w:bCs/>
          <w:sz w:val="24"/>
          <w:szCs w:val="24"/>
        </w:rPr>
        <w:t>через</w:t>
      </w:r>
      <w:proofErr w:type="gramEnd"/>
      <w:r w:rsidRPr="00F56709">
        <w:rPr>
          <w:rFonts w:ascii="Times New Roman" w:hAnsi="Times New Roman"/>
          <w:bCs/>
          <w:sz w:val="24"/>
          <w:szCs w:val="24"/>
        </w:rPr>
        <w:t>:</w:t>
      </w:r>
    </w:p>
    <w:p w:rsidR="00F56709" w:rsidRPr="007E5A95" w:rsidRDefault="00F56709" w:rsidP="0038495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E5A95">
        <w:rPr>
          <w:rFonts w:ascii="Times New Roman" w:hAnsi="Times New Roman"/>
          <w:bCs/>
          <w:sz w:val="24"/>
          <w:szCs w:val="24"/>
        </w:rPr>
        <w:t>мониторинг предметов Федерального компонента (контрольные работы по текстам администрации 2 раза в год);</w:t>
      </w:r>
    </w:p>
    <w:p w:rsidR="00F56709" w:rsidRPr="007E5A95" w:rsidRDefault="00F56709" w:rsidP="0038495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E5A95">
        <w:rPr>
          <w:rFonts w:ascii="Times New Roman" w:hAnsi="Times New Roman"/>
          <w:bCs/>
          <w:sz w:val="24"/>
          <w:szCs w:val="24"/>
        </w:rPr>
        <w:t>ВШК состояния преподавания учебных предметов, элективных учебных предметов, выполнение государственных образовательных стандартов,  анализ результатов промежуточной и государственной  итоговой аттестации;</w:t>
      </w:r>
    </w:p>
    <w:p w:rsidR="00F56709" w:rsidRPr="007E5A95" w:rsidRDefault="00F56709" w:rsidP="0038495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E5A95">
        <w:rPr>
          <w:rFonts w:ascii="Times New Roman" w:hAnsi="Times New Roman"/>
          <w:bCs/>
          <w:sz w:val="24"/>
          <w:szCs w:val="24"/>
        </w:rPr>
        <w:t>ВШК состояни</w:t>
      </w:r>
      <w:r w:rsidR="000E1B6F" w:rsidRPr="007E5A95">
        <w:rPr>
          <w:rFonts w:ascii="Times New Roman" w:hAnsi="Times New Roman"/>
          <w:bCs/>
          <w:sz w:val="24"/>
          <w:szCs w:val="24"/>
        </w:rPr>
        <w:t>я</w:t>
      </w:r>
      <w:r w:rsidRPr="007E5A95">
        <w:rPr>
          <w:rFonts w:ascii="Times New Roman" w:hAnsi="Times New Roman"/>
          <w:bCs/>
          <w:sz w:val="24"/>
          <w:szCs w:val="24"/>
        </w:rPr>
        <w:t xml:space="preserve"> преподавания </w:t>
      </w:r>
      <w:r w:rsidR="007E5A95" w:rsidRPr="007E5A95">
        <w:rPr>
          <w:rFonts w:ascii="Times New Roman" w:hAnsi="Times New Roman"/>
          <w:bCs/>
          <w:sz w:val="24"/>
          <w:szCs w:val="24"/>
        </w:rPr>
        <w:t>в</w:t>
      </w:r>
      <w:r w:rsidR="00A8240F" w:rsidRPr="007E5A95">
        <w:rPr>
          <w:rFonts w:ascii="Times New Roman" w:hAnsi="Times New Roman"/>
          <w:bCs/>
          <w:sz w:val="24"/>
          <w:szCs w:val="24"/>
        </w:rPr>
        <w:t xml:space="preserve"> 1, 2, 3, 4, 5, 6, 7, 8, 9 </w:t>
      </w:r>
      <w:r w:rsidRPr="007E5A95">
        <w:rPr>
          <w:rFonts w:ascii="Times New Roman" w:hAnsi="Times New Roman"/>
          <w:bCs/>
          <w:sz w:val="24"/>
          <w:szCs w:val="24"/>
        </w:rPr>
        <w:t>класс</w:t>
      </w:r>
      <w:r w:rsidR="007E5A95" w:rsidRPr="007E5A95">
        <w:rPr>
          <w:rFonts w:ascii="Times New Roman" w:hAnsi="Times New Roman"/>
          <w:bCs/>
          <w:sz w:val="24"/>
          <w:szCs w:val="24"/>
        </w:rPr>
        <w:t>ах</w:t>
      </w:r>
      <w:r w:rsidRPr="007E5A95">
        <w:rPr>
          <w:rFonts w:ascii="Times New Roman" w:hAnsi="Times New Roman"/>
          <w:bCs/>
          <w:sz w:val="24"/>
          <w:szCs w:val="24"/>
        </w:rPr>
        <w:t xml:space="preserve"> с целью организации деятельности и  промежуточного контроля </w:t>
      </w:r>
      <w:proofErr w:type="gramStart"/>
      <w:r w:rsidRPr="007E5A95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7E5A95">
        <w:rPr>
          <w:rFonts w:ascii="Times New Roman" w:hAnsi="Times New Roman"/>
          <w:bCs/>
          <w:sz w:val="24"/>
          <w:szCs w:val="24"/>
        </w:rPr>
        <w:t xml:space="preserve"> обучающихся на уроках;</w:t>
      </w:r>
    </w:p>
    <w:p w:rsidR="00F56709" w:rsidRPr="007E5A95" w:rsidRDefault="00F56709" w:rsidP="0038495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E5A95">
        <w:rPr>
          <w:rFonts w:ascii="Times New Roman" w:hAnsi="Times New Roman"/>
          <w:bCs/>
          <w:sz w:val="24"/>
          <w:szCs w:val="24"/>
        </w:rPr>
        <w:t>мониторинг участия обучающихся в интеллектуальных (олимпиады, конференции) и  творческих конкурсах.</w:t>
      </w:r>
      <w:proofErr w:type="gramEnd"/>
    </w:p>
    <w:p w:rsidR="00481C12" w:rsidRDefault="00F56709" w:rsidP="00481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481C12">
        <w:rPr>
          <w:rFonts w:ascii="Times New Roman" w:hAnsi="Times New Roman"/>
          <w:bCs/>
          <w:sz w:val="24"/>
          <w:szCs w:val="24"/>
        </w:rPr>
        <w:t xml:space="preserve">  </w:t>
      </w:r>
      <w:r w:rsidRPr="00F56709">
        <w:rPr>
          <w:rFonts w:ascii="Times New Roman" w:hAnsi="Times New Roman"/>
          <w:bCs/>
          <w:sz w:val="24"/>
          <w:szCs w:val="24"/>
        </w:rPr>
        <w:t xml:space="preserve">Результаты внутреннего аудита  обсуждались на </w:t>
      </w:r>
      <w:r w:rsidR="000E1B6F">
        <w:rPr>
          <w:rFonts w:ascii="Times New Roman" w:hAnsi="Times New Roman"/>
          <w:bCs/>
          <w:sz w:val="24"/>
          <w:szCs w:val="24"/>
        </w:rPr>
        <w:t xml:space="preserve">совещаниях при директоре, </w:t>
      </w:r>
      <w:r w:rsidRPr="00F56709">
        <w:rPr>
          <w:rFonts w:ascii="Times New Roman" w:hAnsi="Times New Roman"/>
          <w:bCs/>
          <w:sz w:val="24"/>
          <w:szCs w:val="24"/>
        </w:rPr>
        <w:t>педагогических советах школы, общешкольных родительских собраниях</w:t>
      </w:r>
      <w:r w:rsidR="000E1B6F">
        <w:rPr>
          <w:rFonts w:ascii="Times New Roman" w:hAnsi="Times New Roman"/>
          <w:bCs/>
          <w:sz w:val="24"/>
          <w:szCs w:val="24"/>
        </w:rPr>
        <w:t>, заседаниях Управляющего совета школы.</w:t>
      </w:r>
      <w:r w:rsidR="00481C12">
        <w:rPr>
          <w:rFonts w:ascii="Times New Roman" w:hAnsi="Times New Roman"/>
          <w:bCs/>
          <w:sz w:val="24"/>
          <w:szCs w:val="24"/>
        </w:rPr>
        <w:t xml:space="preserve"> </w:t>
      </w:r>
    </w:p>
    <w:p w:rsidR="00F56709" w:rsidRPr="00481C12" w:rsidRDefault="00481C12" w:rsidP="00481C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56709" w:rsidRPr="00481C12">
        <w:rPr>
          <w:rFonts w:ascii="Times New Roman" w:hAnsi="Times New Roman"/>
          <w:bCs/>
          <w:sz w:val="24"/>
          <w:szCs w:val="24"/>
        </w:rPr>
        <w:t xml:space="preserve">Сформулированные в Положении о  внутренней системе оценки качества образования в учреждении задачи реализуются по  следующим </w:t>
      </w:r>
      <w:proofErr w:type="spellStart"/>
      <w:r w:rsidR="00F56709" w:rsidRPr="00481C12">
        <w:rPr>
          <w:rFonts w:ascii="Times New Roman" w:hAnsi="Times New Roman" w:cs="Times New Roman"/>
          <w:b/>
          <w:bCs/>
          <w:sz w:val="24"/>
          <w:szCs w:val="28"/>
          <w:lang w:val="uk-UA"/>
        </w:rPr>
        <w:t>показателям</w:t>
      </w:r>
      <w:proofErr w:type="spellEnd"/>
      <w:r w:rsidR="00F56709" w:rsidRPr="00481C12">
        <w:rPr>
          <w:rFonts w:ascii="Times New Roman" w:hAnsi="Times New Roman" w:cs="Times New Roman"/>
          <w:b/>
          <w:bCs/>
          <w:sz w:val="24"/>
          <w:szCs w:val="28"/>
          <w:lang w:val="uk-UA"/>
        </w:rPr>
        <w:t>:</w:t>
      </w:r>
    </w:p>
    <w:p w:rsidR="00C66DEC" w:rsidRPr="00481C12" w:rsidRDefault="008C3B86" w:rsidP="00397C47">
      <w:pPr>
        <w:pStyle w:val="a5"/>
        <w:numPr>
          <w:ilvl w:val="0"/>
          <w:numId w:val="1"/>
        </w:numPr>
        <w:tabs>
          <w:tab w:val="left" w:pos="142"/>
        </w:tabs>
        <w:spacing w:after="0"/>
        <w:ind w:left="142" w:hanging="142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481C12">
        <w:rPr>
          <w:rFonts w:ascii="Times New Roman" w:hAnsi="Times New Roman" w:cs="Times New Roman"/>
          <w:b/>
          <w:sz w:val="24"/>
        </w:rPr>
        <w:t>Качество образовательных результатов</w:t>
      </w:r>
    </w:p>
    <w:p w:rsidR="008C3B86" w:rsidRPr="00481C12" w:rsidRDefault="008C3B86" w:rsidP="00397C47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8"/>
        </w:rPr>
      </w:pPr>
      <w:r w:rsidRPr="00481C12">
        <w:rPr>
          <w:rFonts w:ascii="Times New Roman" w:hAnsi="Times New Roman" w:cs="Times New Roman"/>
          <w:sz w:val="24"/>
        </w:rPr>
        <w:t>Предметные результаты</w:t>
      </w:r>
    </w:p>
    <w:p w:rsidR="008C3B86" w:rsidRPr="00481C12" w:rsidRDefault="008C3B86" w:rsidP="00397C47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481C12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481C12">
        <w:rPr>
          <w:rFonts w:ascii="Times New Roman" w:hAnsi="Times New Roman" w:cs="Times New Roman"/>
          <w:sz w:val="24"/>
        </w:rPr>
        <w:t xml:space="preserve"> результаты</w:t>
      </w:r>
    </w:p>
    <w:p w:rsidR="008C3B86" w:rsidRPr="00481C12" w:rsidRDefault="008C3B86" w:rsidP="00397C47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Достижения обучающ</w:t>
      </w:r>
      <w:r w:rsidR="001B4CA4" w:rsidRPr="00481C12">
        <w:rPr>
          <w:rFonts w:ascii="Times New Roman" w:hAnsi="Times New Roman" w:cs="Times New Roman"/>
          <w:sz w:val="24"/>
        </w:rPr>
        <w:t>ихся в конкурсах</w:t>
      </w:r>
    </w:p>
    <w:p w:rsidR="008C3B86" w:rsidRPr="00481C12" w:rsidRDefault="008C3B86" w:rsidP="00397C47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Удовлетворённость родителей деятельностью и взаимоотношениями в ОУ</w:t>
      </w:r>
    </w:p>
    <w:p w:rsidR="008C3B86" w:rsidRPr="00481C12" w:rsidRDefault="008C3B86" w:rsidP="00397C47">
      <w:pPr>
        <w:pStyle w:val="a5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Профессиональное самоопределение</w:t>
      </w:r>
      <w:r w:rsidR="000E1B6F" w:rsidRPr="00481C12">
        <w:rPr>
          <w:rFonts w:ascii="Times New Roman" w:hAnsi="Times New Roman" w:cs="Times New Roman"/>
          <w:sz w:val="24"/>
        </w:rPr>
        <w:t xml:space="preserve"> выпускников</w:t>
      </w:r>
    </w:p>
    <w:p w:rsidR="008C3B86" w:rsidRPr="00481C12" w:rsidRDefault="008C3B86" w:rsidP="00397C47">
      <w:pPr>
        <w:pStyle w:val="a5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 w:rsidRPr="00481C12">
        <w:rPr>
          <w:rFonts w:ascii="Times New Roman" w:hAnsi="Times New Roman" w:cs="Times New Roman"/>
          <w:b/>
          <w:sz w:val="24"/>
        </w:rPr>
        <w:t>Качество реализации образовательного процесса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8"/>
        </w:rPr>
      </w:pPr>
      <w:r w:rsidRPr="00481C12">
        <w:rPr>
          <w:rFonts w:ascii="Times New Roman" w:hAnsi="Times New Roman" w:cs="Times New Roman"/>
          <w:sz w:val="24"/>
        </w:rPr>
        <w:t>Основные образовательные программы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Рабочие программы по предметам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Программы внеурочной деятельности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Реализация учебных планов и рабочих программ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Качество уроков и индивидуальной работы с обучающимися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lastRenderedPageBreak/>
        <w:t>Качество внеурочной деятельности (включая классное руководство)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Удовлетворённость учеников и их родителей уроками и условиями в школе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Организация занятости обучающихся</w:t>
      </w:r>
    </w:p>
    <w:p w:rsidR="008C3B86" w:rsidRPr="00481C12" w:rsidRDefault="008C3B86" w:rsidP="00397C47">
      <w:pPr>
        <w:pStyle w:val="a5"/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rFonts w:ascii="Times New Roman" w:hAnsi="Times New Roman" w:cs="Times New Roman"/>
          <w:b/>
          <w:sz w:val="28"/>
        </w:rPr>
      </w:pPr>
      <w:r w:rsidRPr="00481C12">
        <w:rPr>
          <w:rFonts w:ascii="Times New Roman" w:hAnsi="Times New Roman" w:cs="Times New Roman"/>
          <w:b/>
          <w:sz w:val="24"/>
        </w:rPr>
        <w:t>Качество условий, обеспечивающих образовательный процесс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32"/>
        </w:rPr>
      </w:pPr>
      <w:r w:rsidRPr="00481C12">
        <w:rPr>
          <w:rFonts w:ascii="Times New Roman" w:hAnsi="Times New Roman" w:cs="Times New Roman"/>
          <w:sz w:val="24"/>
        </w:rPr>
        <w:t>Материально-техническое обеспечение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Информационно-развивающая среда</w:t>
      </w:r>
    </w:p>
    <w:p w:rsidR="008C3B86" w:rsidRPr="00481C12" w:rsidRDefault="008C3B86" w:rsidP="00486C29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Организация питания</w:t>
      </w:r>
    </w:p>
    <w:p w:rsidR="008C3B86" w:rsidRPr="00481C12" w:rsidRDefault="008C3B86" w:rsidP="00397C47">
      <w:pPr>
        <w:pStyle w:val="a5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481C12">
        <w:rPr>
          <w:rFonts w:ascii="Times New Roman" w:hAnsi="Times New Roman" w:cs="Times New Roman"/>
          <w:sz w:val="24"/>
        </w:rPr>
        <w:t>Кадровое обеспечение</w:t>
      </w: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A8240F" w:rsidRDefault="00A8240F" w:rsidP="00397C47">
      <w:pPr>
        <w:jc w:val="both"/>
        <w:rPr>
          <w:rFonts w:ascii="Times New Roman" w:hAnsi="Times New Roman" w:cs="Times New Roman"/>
          <w:sz w:val="24"/>
        </w:rPr>
      </w:pPr>
    </w:p>
    <w:p w:rsidR="00A8240F" w:rsidRDefault="00A8240F" w:rsidP="00397C47">
      <w:pPr>
        <w:jc w:val="both"/>
        <w:rPr>
          <w:rFonts w:ascii="Times New Roman" w:hAnsi="Times New Roman" w:cs="Times New Roman"/>
          <w:sz w:val="24"/>
        </w:rPr>
      </w:pPr>
    </w:p>
    <w:p w:rsidR="00A8240F" w:rsidRDefault="00A8240F" w:rsidP="00397C47">
      <w:pPr>
        <w:jc w:val="both"/>
        <w:rPr>
          <w:rFonts w:ascii="Times New Roman" w:hAnsi="Times New Roman" w:cs="Times New Roman"/>
          <w:sz w:val="24"/>
        </w:rPr>
      </w:pPr>
    </w:p>
    <w:p w:rsidR="00397C47" w:rsidRDefault="00397C47" w:rsidP="00397C47">
      <w:pPr>
        <w:jc w:val="both"/>
        <w:rPr>
          <w:rFonts w:ascii="Times New Roman" w:hAnsi="Times New Roman" w:cs="Times New Roman"/>
          <w:sz w:val="24"/>
        </w:rPr>
      </w:pPr>
    </w:p>
    <w:p w:rsidR="00A8240F" w:rsidRDefault="00A8240F" w:rsidP="00397C47">
      <w:pPr>
        <w:jc w:val="both"/>
        <w:rPr>
          <w:rFonts w:ascii="Times New Roman" w:hAnsi="Times New Roman" w:cs="Times New Roman"/>
          <w:sz w:val="24"/>
        </w:rPr>
      </w:pPr>
    </w:p>
    <w:p w:rsidR="00A8240F" w:rsidRDefault="00A8240F" w:rsidP="00397C47">
      <w:pPr>
        <w:jc w:val="both"/>
        <w:rPr>
          <w:rFonts w:ascii="Times New Roman" w:hAnsi="Times New Roman" w:cs="Times New Roman"/>
          <w:sz w:val="24"/>
        </w:rPr>
      </w:pPr>
    </w:p>
    <w:p w:rsidR="00A8240F" w:rsidRDefault="00A8240F" w:rsidP="00397C47">
      <w:pPr>
        <w:jc w:val="both"/>
        <w:rPr>
          <w:rFonts w:ascii="Times New Roman" w:hAnsi="Times New Roman" w:cs="Times New Roman"/>
          <w:sz w:val="24"/>
        </w:rPr>
      </w:pPr>
    </w:p>
    <w:p w:rsidR="007E5A95" w:rsidRDefault="007E5A95" w:rsidP="00397C47">
      <w:pPr>
        <w:jc w:val="both"/>
        <w:rPr>
          <w:rFonts w:ascii="Times New Roman" w:hAnsi="Times New Roman" w:cs="Times New Roman"/>
          <w:sz w:val="24"/>
        </w:rPr>
      </w:pPr>
    </w:p>
    <w:p w:rsidR="007E5A95" w:rsidRDefault="007E5A95" w:rsidP="00397C47">
      <w:pPr>
        <w:jc w:val="both"/>
        <w:rPr>
          <w:rFonts w:ascii="Times New Roman" w:hAnsi="Times New Roman" w:cs="Times New Roman"/>
          <w:sz w:val="24"/>
        </w:rPr>
      </w:pPr>
    </w:p>
    <w:p w:rsidR="00A8240F" w:rsidRDefault="00A8240F" w:rsidP="00397C47">
      <w:pPr>
        <w:jc w:val="both"/>
        <w:rPr>
          <w:rFonts w:ascii="Times New Roman" w:hAnsi="Times New Roman" w:cs="Times New Roman"/>
          <w:sz w:val="24"/>
        </w:rPr>
      </w:pPr>
    </w:p>
    <w:p w:rsidR="001B4CA4" w:rsidRDefault="001B4CA4" w:rsidP="00397C47">
      <w:pPr>
        <w:jc w:val="both"/>
        <w:rPr>
          <w:rFonts w:ascii="Times New Roman" w:hAnsi="Times New Roman" w:cs="Times New Roman"/>
          <w:sz w:val="24"/>
        </w:rPr>
      </w:pPr>
    </w:p>
    <w:p w:rsidR="00A32B3A" w:rsidRPr="00397C47" w:rsidRDefault="00A32B3A" w:rsidP="00397C47">
      <w:pPr>
        <w:jc w:val="both"/>
        <w:rPr>
          <w:rFonts w:ascii="Times New Roman" w:hAnsi="Times New Roman" w:cs="Times New Roman"/>
          <w:sz w:val="24"/>
        </w:rPr>
      </w:pPr>
    </w:p>
    <w:p w:rsidR="00792C31" w:rsidRPr="00D77714" w:rsidRDefault="00792C31" w:rsidP="00384954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694"/>
        </w:tabs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 w:rsidRPr="00D77714">
        <w:rPr>
          <w:rFonts w:ascii="Times New Roman" w:hAnsi="Times New Roman" w:cs="Times New Roman"/>
          <w:b/>
          <w:sz w:val="24"/>
        </w:rPr>
        <w:lastRenderedPageBreak/>
        <w:t>Качество образовательных результатов</w:t>
      </w:r>
    </w:p>
    <w:p w:rsidR="006C79C5" w:rsidRDefault="006C79C5" w:rsidP="006C79C5">
      <w:pPr>
        <w:pStyle w:val="a5"/>
        <w:tabs>
          <w:tab w:val="left" w:pos="2694"/>
        </w:tabs>
        <w:ind w:left="142"/>
        <w:rPr>
          <w:rFonts w:ascii="Times New Roman" w:hAnsi="Times New Roman" w:cs="Times New Roman"/>
          <w:b/>
          <w:sz w:val="24"/>
        </w:rPr>
      </w:pPr>
    </w:p>
    <w:p w:rsidR="008C3B86" w:rsidRPr="00FC3EE1" w:rsidRDefault="006C79C5" w:rsidP="00384954">
      <w:pPr>
        <w:pStyle w:val="a5"/>
        <w:numPr>
          <w:ilvl w:val="1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C3EE1">
        <w:rPr>
          <w:rFonts w:ascii="Times New Roman" w:hAnsi="Times New Roman" w:cs="Times New Roman"/>
          <w:b/>
          <w:sz w:val="24"/>
          <w:u w:val="single"/>
        </w:rPr>
        <w:t>Предметные результаты</w:t>
      </w:r>
    </w:p>
    <w:p w:rsidR="00A8240F" w:rsidRPr="00A8240F" w:rsidRDefault="00A8240F" w:rsidP="00A8240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en-US" w:eastAsia="zh-CN" w:bidi="en-US"/>
        </w:rPr>
      </w:pPr>
      <w:proofErr w:type="spellStart"/>
      <w:r w:rsidRPr="00A8240F">
        <w:rPr>
          <w:rFonts w:ascii="Times New Roman" w:eastAsia="Times New Roman" w:hAnsi="Times New Roman" w:cs="Times New Roman"/>
          <w:b/>
          <w:bCs/>
          <w:i/>
          <w:u w:val="single"/>
          <w:lang w:val="en-US" w:eastAsia="zh-CN" w:bidi="en-US"/>
        </w:rPr>
        <w:t>Анализ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i/>
          <w:u w:val="single"/>
          <w:lang w:val="en-US" w:eastAsia="zh-CN" w:bidi="en-US"/>
        </w:rPr>
        <w:t xml:space="preserve"> </w:t>
      </w:r>
      <w:proofErr w:type="spellStart"/>
      <w:r w:rsidRPr="00A8240F">
        <w:rPr>
          <w:rFonts w:ascii="Times New Roman" w:eastAsia="Times New Roman" w:hAnsi="Times New Roman" w:cs="Times New Roman"/>
          <w:b/>
          <w:bCs/>
          <w:i/>
          <w:u w:val="single"/>
          <w:lang w:val="en-US" w:eastAsia="zh-CN" w:bidi="en-US"/>
        </w:rPr>
        <w:t>контингента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i/>
          <w:u w:val="single"/>
          <w:lang w:val="en-US" w:eastAsia="zh-CN" w:bidi="en-US"/>
        </w:rPr>
        <w:t xml:space="preserve"> </w:t>
      </w:r>
      <w:proofErr w:type="spellStart"/>
      <w:r w:rsidRPr="00A8240F">
        <w:rPr>
          <w:rFonts w:ascii="Times New Roman" w:eastAsia="Times New Roman" w:hAnsi="Times New Roman" w:cs="Times New Roman"/>
          <w:b/>
          <w:bCs/>
          <w:i/>
          <w:u w:val="single"/>
          <w:lang w:val="en-US" w:eastAsia="zh-CN" w:bidi="en-US"/>
        </w:rPr>
        <w:t>обучающихся</w:t>
      </w:r>
      <w:proofErr w:type="spellEnd"/>
    </w:p>
    <w:p w:rsidR="00A8240F" w:rsidRPr="00A8240F" w:rsidRDefault="00A8240F" w:rsidP="00A8240F">
      <w:pPr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            Здание муниципального бюджетного общеобразовательного учреждения «Причулымская основная общеобразовательная школа» Зырянского района рассчитано на 167 обучающихся. Ежегодно</w:t>
      </w: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школе обучается в среднем 70 учащихся в девяти классах. Тип классов – общеобразовательный. Средняя наполняемость классов составляет 8 человек. Обучение ведётся в одну смену. На конец 2015 – 2016 учебного года обучалось:</w:t>
      </w:r>
    </w:p>
    <w:p w:rsidR="00A8240F" w:rsidRPr="00A8240F" w:rsidRDefault="00A8240F" w:rsidP="00A8240F">
      <w:pPr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>- 1 – 4 классах - 29 учащихся;</w:t>
      </w:r>
    </w:p>
    <w:p w:rsidR="00A8240F" w:rsidRPr="00A8240F" w:rsidRDefault="00A8240F" w:rsidP="00A8240F">
      <w:pPr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>- в 5 – 9 классах -  44 учащихся.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Количество обучающихся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D94685" wp14:editId="1C732D64">
            <wp:extent cx="6210300" cy="2638425"/>
            <wp:effectExtent l="0" t="0" r="19050" b="9525"/>
            <wp:docPr id="1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Количество обучающихся за последние три года остаётся стабильным: в 2013 г. – 69 человек, в 2014 г.- 67 человек, в 2015 г. – 73 человека.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В перспективе резкого увеличения детей не предвидится, в 2015 – 2016 учебном году выпускников школы 9, а обучающихся первого класса на 2016 -2017 учебный год – 5.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Сохранность контингента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На начало </w:t>
      </w:r>
      <w:r w:rsidRPr="00A8240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четверти в школе обучалось 74 обучающихся. В течение учебного года, выбыл  1 </w:t>
      </w:r>
      <w:proofErr w:type="gramStart"/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</w:t>
      </w:r>
      <w:proofErr w:type="gramEnd"/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>. По образовательным ступеням сведения о движении обучающихся приведены в таблице: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1765"/>
        <w:gridCol w:w="1161"/>
        <w:gridCol w:w="1061"/>
        <w:gridCol w:w="1663"/>
      </w:tblGrid>
      <w:tr w:rsidR="00A8240F" w:rsidRPr="00A8240F" w:rsidTr="00A8240F">
        <w:trPr>
          <w:jc w:val="center"/>
        </w:trPr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Классы 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Прибыло 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Выбыло 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конец года</w:t>
            </w:r>
          </w:p>
        </w:tc>
      </w:tr>
      <w:tr w:rsidR="00A8240F" w:rsidRPr="00A8240F" w:rsidTr="00A8240F">
        <w:trPr>
          <w:jc w:val="center"/>
        </w:trPr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– 4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A8240F" w:rsidRPr="00A8240F" w:rsidTr="00A8240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5 - 9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</w:tr>
      <w:tr w:rsidR="00A8240F" w:rsidRPr="00A8240F" w:rsidTr="00A8240F">
        <w:trPr>
          <w:jc w:val="center"/>
        </w:trPr>
        <w:tc>
          <w:tcPr>
            <w:tcW w:w="0" w:type="auto"/>
            <w:shd w:val="clear" w:color="auto" w:fill="D9D9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1 - 9</w:t>
            </w:r>
          </w:p>
        </w:tc>
        <w:tc>
          <w:tcPr>
            <w:tcW w:w="0" w:type="auto"/>
            <w:shd w:val="clear" w:color="auto" w:fill="D9D9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0" w:type="auto"/>
            <w:shd w:val="clear" w:color="auto" w:fill="D9D9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73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32B3A" w:rsidRDefault="00A32B3A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32B3A" w:rsidRPr="00A8240F" w:rsidRDefault="00A32B3A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lastRenderedPageBreak/>
        <w:t>Статистика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559"/>
        <w:gridCol w:w="1417"/>
        <w:gridCol w:w="1471"/>
        <w:gridCol w:w="1275"/>
        <w:gridCol w:w="1276"/>
      </w:tblGrid>
      <w:tr w:rsidR="00A8240F" w:rsidRPr="00A8240F" w:rsidTr="00A8240F">
        <w:trPr>
          <w:jc w:val="center"/>
        </w:trPr>
        <w:tc>
          <w:tcPr>
            <w:tcW w:w="2891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Параметры статистики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2011-2012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уч.год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2012-2013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уч.год</w:t>
            </w:r>
            <w:proofErr w:type="spellEnd"/>
          </w:p>
        </w:tc>
        <w:tc>
          <w:tcPr>
            <w:tcW w:w="1471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2013-2014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уч.год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2014-2015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/год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2015-2016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/год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учеников на конец учебного года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учеников, прибывших в школу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течение года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учеников, выбывших из школы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учеников, оставленных на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повторный год обучения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выпускников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выпускников, получивших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 особого образца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выпускников, не получивших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аттестаты об образовании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выпускников, поступивших в 10 класс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выпускников, поступивших в колледж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выпускников, поступивших в ПУ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A8240F" w:rsidRPr="00A8240F" w:rsidTr="00A8240F">
        <w:trPr>
          <w:jc w:val="center"/>
        </w:trPr>
        <w:tc>
          <w:tcPr>
            <w:tcW w:w="2891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выпускников, не продолжающих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</w:t>
            </w:r>
          </w:p>
        </w:tc>
        <w:tc>
          <w:tcPr>
            <w:tcW w:w="1559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71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A32B3A" w:rsidRPr="00A32B3A" w:rsidRDefault="00A32B3A" w:rsidP="00A32B3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240F" w:rsidRPr="00A8240F" w:rsidRDefault="00A8240F" w:rsidP="0038495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 w:bidi="en-US"/>
        </w:rPr>
      </w:pPr>
      <w:r w:rsidRPr="00A8240F">
        <w:rPr>
          <w:rFonts w:ascii="Times New Roman" w:eastAsia="Times New Roman" w:hAnsi="Times New Roman" w:cs="Times New Roman"/>
          <w:b/>
          <w:i/>
          <w:u w:val="single"/>
          <w:lang w:eastAsia="zh-CN" w:bidi="en-US"/>
        </w:rPr>
        <w:t>Анализ успеваемости и качества знаний обучающихся за 2015 – 2016 учебный год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СРАВНИТЕЛЬНЫЙ АНАЛИЗ УСПЕВАЕМОСТИ И КАЧЕСТВА 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ОБУЧЕННОСТИ ПО КЛАССАМ (все предметы)  </w:t>
      </w:r>
    </w:p>
    <w:tbl>
      <w:tblPr>
        <w:tblpPr w:leftFromText="180" w:rightFromText="180" w:vertAnchor="text" w:horzAnchor="margin" w:tblpXSpec="center" w:tblpY="145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99"/>
        <w:gridCol w:w="993"/>
        <w:gridCol w:w="856"/>
        <w:gridCol w:w="986"/>
        <w:gridCol w:w="851"/>
        <w:gridCol w:w="1134"/>
        <w:gridCol w:w="992"/>
        <w:gridCol w:w="992"/>
        <w:gridCol w:w="993"/>
        <w:gridCol w:w="1134"/>
      </w:tblGrid>
      <w:tr w:rsidR="00A8240F" w:rsidRPr="00A8240F" w:rsidTr="00A8240F"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2011 – 2012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2012 – 2013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2013 – 2014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2014 – 2015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2015 – 2016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8240F" w:rsidRPr="00A8240F" w:rsidTr="00A8240F"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99" w:type="dxa"/>
            <w:tcBorders>
              <w:top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74%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СРАВНИТЕЛЬНЫЙ АНАЛИЗ УСПЕВАЕМОСТИ И КАЧЕСТВА ОБУЧЕННОСТИ ПО СТУПЕНЯМ ОБУЧЕНИЯ (все предметы)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2970"/>
        <w:gridCol w:w="1590"/>
        <w:gridCol w:w="1590"/>
        <w:gridCol w:w="1605"/>
        <w:gridCol w:w="1697"/>
      </w:tblGrid>
      <w:tr w:rsidR="00A8240F" w:rsidRPr="00A8240F" w:rsidTr="00A8240F">
        <w:trPr>
          <w:trHeight w:val="1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Успеваемость 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Качество </w:t>
            </w:r>
          </w:p>
        </w:tc>
      </w:tr>
      <w:tr w:rsidR="00A8240F" w:rsidRPr="00A8240F" w:rsidTr="00A8240F">
        <w:trPr>
          <w:trHeight w:val="15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– 4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– 9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– 4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– 9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2011 – 2012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2012 – 2013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 – 2014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2014 - 2015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871474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  <w:r w:rsidR="00A8240F"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2015 - 2016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СРАВНИТЕЛЬНЫЙ АНАЛИЗ УСПЕВАЕМОСТИ И КАЧЕСТВА ОБУЧЕННОСТИ </w:t>
      </w:r>
    </w:p>
    <w:p w:rsidR="00A8240F" w:rsidRP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ШКОЛЕ (все предметы)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2085"/>
        <w:gridCol w:w="2400"/>
        <w:gridCol w:w="2385"/>
        <w:gridCol w:w="2507"/>
      </w:tblGrid>
      <w:tr w:rsidR="00A8240F" w:rsidRPr="00A8240F" w:rsidTr="00A8240F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Успеваемость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Качество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Переведены в следующий класс</w:t>
            </w:r>
          </w:p>
        </w:tc>
      </w:tr>
      <w:tr w:rsidR="00A8240F" w:rsidRPr="00A8240F" w:rsidTr="00A8240F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2011 - 2012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A8240F" w:rsidRPr="00A8240F" w:rsidTr="00A8240F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2012 - 2013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88%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A8240F" w:rsidRPr="00A8240F" w:rsidTr="00A8240F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2013 - 2014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86%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A8240F" w:rsidRPr="00A8240F" w:rsidTr="00A8240F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2014 - 2015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871474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  <w:r w:rsidR="00A8240F"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83%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A8240F" w:rsidRPr="00A8240F" w:rsidTr="00A8240F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2015 - 2016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76%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СРАВНИТЕЛЬНЫЙ АНАЛИЗ УСПЕВАЕМОСТИ И КАЧЕСТВА 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ОБУЧЕННОСТИ ПО КЛАССАМ (русский, математика)  </w:t>
      </w:r>
    </w:p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0949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1"/>
        <w:gridCol w:w="1026"/>
        <w:gridCol w:w="850"/>
        <w:gridCol w:w="1134"/>
        <w:gridCol w:w="993"/>
        <w:gridCol w:w="1134"/>
        <w:gridCol w:w="1134"/>
        <w:gridCol w:w="992"/>
        <w:gridCol w:w="992"/>
      </w:tblGrid>
      <w:tr w:rsidR="00A8240F" w:rsidRPr="00A8240F" w:rsidTr="00A8240F"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2011 – 2012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2012 – 2013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2013 – 2014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2014 – 2015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2015 – 2016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8240F" w:rsidRPr="00A8240F" w:rsidTr="00A8240F"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Усп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38%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70%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CC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39%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67%</w:t>
            </w:r>
          </w:p>
        </w:tc>
      </w:tr>
      <w:tr w:rsidR="00A8240F" w:rsidRPr="00A8240F" w:rsidTr="00A8240F">
        <w:tc>
          <w:tcPr>
            <w:tcW w:w="851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48%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38%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33%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48%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СРАВНИТЕЛЬНЫЙ АНАЛИЗ УСПЕВАЕМОСТИ И КАЧЕСТВА ОБУЧЕННОСТИ ПО СТУПЕНЯМ ОБУЧЕНИЯ (русский, математика)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2970"/>
        <w:gridCol w:w="1590"/>
        <w:gridCol w:w="1590"/>
        <w:gridCol w:w="1605"/>
        <w:gridCol w:w="1697"/>
      </w:tblGrid>
      <w:tr w:rsidR="00A8240F" w:rsidRPr="00A8240F" w:rsidTr="00A8240F">
        <w:trPr>
          <w:trHeight w:val="1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Успеваемость 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Качество </w:t>
            </w:r>
          </w:p>
        </w:tc>
      </w:tr>
      <w:tr w:rsidR="00A8240F" w:rsidRPr="00A8240F" w:rsidTr="00A8240F">
        <w:trPr>
          <w:trHeight w:val="157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– 4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5 - 9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– 4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– 9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2011 - 2012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2012 - 2013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2013 - 2014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2014 - 2015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871474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  <w:r w:rsidR="00A8240F"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59%</w:t>
            </w:r>
          </w:p>
        </w:tc>
      </w:tr>
      <w:tr w:rsidR="00A8240F" w:rsidRPr="00A8240F" w:rsidTr="00A8240F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2015 - 2016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СРАВНИТЕЛЬНЫЙ АНАЛИЗ УСПЕВАЕМОСТИ И КАЧЕСТВА ОБУЧЕННОСТИ ПО ШКОЛЕ (русский, математика)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400"/>
        <w:gridCol w:w="2385"/>
      </w:tblGrid>
      <w:tr w:rsidR="00A8240F" w:rsidRPr="00A8240F" w:rsidTr="00A8240F">
        <w:tc>
          <w:tcPr>
            <w:tcW w:w="2085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Успеваемость 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Качество </w:t>
            </w:r>
          </w:p>
        </w:tc>
      </w:tr>
      <w:tr w:rsidR="00A8240F" w:rsidRPr="00A8240F" w:rsidTr="00A8240F">
        <w:tc>
          <w:tcPr>
            <w:tcW w:w="20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2011 – 2012</w:t>
            </w:r>
          </w:p>
        </w:tc>
        <w:tc>
          <w:tcPr>
            <w:tcW w:w="2400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77%</w:t>
            </w:r>
          </w:p>
        </w:tc>
      </w:tr>
      <w:tr w:rsidR="00A8240F" w:rsidRPr="00A8240F" w:rsidTr="00A8240F">
        <w:tc>
          <w:tcPr>
            <w:tcW w:w="20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2012 – 2013</w:t>
            </w:r>
          </w:p>
        </w:tc>
        <w:tc>
          <w:tcPr>
            <w:tcW w:w="2400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85%</w:t>
            </w:r>
          </w:p>
        </w:tc>
      </w:tr>
      <w:tr w:rsidR="00A8240F" w:rsidRPr="00A8240F" w:rsidTr="00A8240F">
        <w:tc>
          <w:tcPr>
            <w:tcW w:w="20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 – 2014</w:t>
            </w:r>
          </w:p>
        </w:tc>
        <w:tc>
          <w:tcPr>
            <w:tcW w:w="2400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68%</w:t>
            </w:r>
          </w:p>
        </w:tc>
      </w:tr>
      <w:tr w:rsidR="00A8240F" w:rsidRPr="00A8240F" w:rsidTr="00A8240F">
        <w:tc>
          <w:tcPr>
            <w:tcW w:w="20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 – 2015</w:t>
            </w:r>
          </w:p>
        </w:tc>
        <w:tc>
          <w:tcPr>
            <w:tcW w:w="2400" w:type="dxa"/>
            <w:shd w:val="clear" w:color="auto" w:fill="auto"/>
          </w:tcPr>
          <w:p w:rsidR="00A8240F" w:rsidRPr="00A8240F" w:rsidRDefault="00871474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  <w:r w:rsidR="00A8240F"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3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62%</w:t>
            </w:r>
          </w:p>
        </w:tc>
      </w:tr>
      <w:tr w:rsidR="00A8240F" w:rsidRPr="00A8240F" w:rsidTr="00A8240F">
        <w:tc>
          <w:tcPr>
            <w:tcW w:w="20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2015 - 2016</w:t>
            </w:r>
          </w:p>
        </w:tc>
        <w:tc>
          <w:tcPr>
            <w:tcW w:w="2400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2385" w:type="dxa"/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ПРЕДМЕТЫ, ПО КОТОРЫМ ОБУЧАЮЩИЕСЯ ИМЕЮТ ОДНУ «ТРОЙКУ»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итогам 2015 — 2016 учебного года</w:t>
      </w:r>
    </w:p>
    <w:tbl>
      <w:tblPr>
        <w:tblW w:w="96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825"/>
        <w:gridCol w:w="795"/>
        <w:gridCol w:w="930"/>
        <w:gridCol w:w="960"/>
        <w:gridCol w:w="960"/>
        <w:gridCol w:w="960"/>
        <w:gridCol w:w="945"/>
        <w:gridCol w:w="857"/>
        <w:gridCol w:w="979"/>
      </w:tblGrid>
      <w:tr w:rsidR="00A8240F" w:rsidRPr="00A8240F" w:rsidTr="00A8240F">
        <w:tc>
          <w:tcPr>
            <w:tcW w:w="1470" w:type="dxa"/>
            <w:vMerge w:val="restart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Предметы</w:t>
            </w:r>
          </w:p>
        </w:tc>
        <w:tc>
          <w:tcPr>
            <w:tcW w:w="7232" w:type="dxa"/>
            <w:gridSpan w:val="8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979" w:type="dxa"/>
            <w:vMerge w:val="restart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</w:p>
        </w:tc>
      </w:tr>
      <w:tr w:rsidR="00A8240F" w:rsidRPr="00A8240F" w:rsidTr="00A8240F"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79" w:type="dxa"/>
            <w:vMerge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240F" w:rsidRPr="00A8240F" w:rsidTr="00A8240F">
        <w:tc>
          <w:tcPr>
            <w:tcW w:w="147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Математика  </w:t>
            </w:r>
          </w:p>
        </w:tc>
        <w:tc>
          <w:tcPr>
            <w:tcW w:w="82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A8240F" w:rsidRPr="00A8240F" w:rsidTr="00A8240F">
        <w:tc>
          <w:tcPr>
            <w:tcW w:w="147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Алгебра </w:t>
            </w:r>
          </w:p>
        </w:tc>
        <w:tc>
          <w:tcPr>
            <w:tcW w:w="82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A8240F" w:rsidRPr="00A8240F" w:rsidTr="00A8240F">
        <w:tc>
          <w:tcPr>
            <w:tcW w:w="147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История </w:t>
            </w:r>
          </w:p>
        </w:tc>
        <w:tc>
          <w:tcPr>
            <w:tcW w:w="82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A8240F" w:rsidRPr="00A8240F" w:rsidTr="00A8240F">
        <w:tc>
          <w:tcPr>
            <w:tcW w:w="1470" w:type="dxa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Немецкий язык</w:t>
            </w:r>
          </w:p>
        </w:tc>
        <w:tc>
          <w:tcPr>
            <w:tcW w:w="82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9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A8240F" w:rsidRPr="00A8240F" w:rsidTr="00A8240F">
        <w:tc>
          <w:tcPr>
            <w:tcW w:w="8702" w:type="dxa"/>
            <w:gridSpan w:val="9"/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79" w:type="dxa"/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Вывод: 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proofErr w:type="gramStart"/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результате анализа данных следует, что успеваемость во всех классах равна 100%. Качество знаний по основным предметам </w:t>
      </w:r>
      <w:r w:rsidRPr="00A824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понизилось</w:t>
      </w: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>: в 3 классе на 28%, в 4 классе на 43%, в 5 классе – на 21%,  в 6 классе – на 18%, в 7 классе на 2 %, в 8 классе – на 14%, в 9 классе – на 4%. У обучающихся 3, 4, 5 и 9</w:t>
      </w:r>
      <w:proofErr w:type="gramEnd"/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качество знаний по основным предметам находится на низком уровне – 42%, 20%, 39% и 48% соответственно.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Из таблицы успеваемости и качества знаний по основным предметам по ступеням обучения видно, что в начальной школе успеваемость осталась на прежнем уровне – 100%, а качество понизилось на 27% (в 2014 – 2015 учебном году понизилось на 12%, в 2013 – 2014 учебном году понизилось на 17%);  в основной школе успеваемость повысилась на 1%, а качество знаний понизилось на 3 % (в 2014 – 2015 учебном году оставалось на том же уровне – 59%,  в 2013 – 2014 учебном году понизилось на 26%).</w:t>
      </w:r>
    </w:p>
    <w:p w:rsid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Таким образом, по школе, по сравнению с предыдущим учебным годом, качество снизилось на 15%, успеваемость повысилась на 1 % (ДИАГРАММА 1, 2).</w:t>
      </w:r>
    </w:p>
    <w:p w:rsidR="007E5A95" w:rsidRDefault="007E5A95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5A95" w:rsidRPr="00A8240F" w:rsidRDefault="007E5A95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4CA4" w:rsidRPr="00A8240F" w:rsidRDefault="001B4CA4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ДИАГРАММА 1.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Сравнительный анализ успеваемости </w:t>
      </w:r>
    </w:p>
    <w:p w:rsidR="00A8240F" w:rsidRPr="00A8240F" w:rsidRDefault="00A8240F" w:rsidP="00A8240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качества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школе (русский, математика)</w:t>
      </w:r>
    </w:p>
    <w:p w:rsidR="00A8240F" w:rsidRPr="00A8240F" w:rsidRDefault="00A8240F" w:rsidP="00A8240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zh-CN"/>
        </w:rPr>
      </w:pPr>
      <w:r w:rsidRPr="00A8240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ADCBB55" wp14:editId="010BACFC">
            <wp:extent cx="5486400" cy="26003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240F" w:rsidRPr="00A8240F" w:rsidRDefault="00A8240F" w:rsidP="00A8240F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zh-CN"/>
        </w:rPr>
      </w:pPr>
      <w:r w:rsidRPr="00A8240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zh-CN"/>
        </w:rPr>
        <w:t>ДИАГРАММА 2.</w:t>
      </w:r>
    </w:p>
    <w:p w:rsidR="00A8240F" w:rsidRPr="00A8240F" w:rsidRDefault="00A8240F" w:rsidP="00A8240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zh-CN"/>
        </w:rPr>
        <w:sectPr w:rsidR="00A8240F" w:rsidRPr="00A8240F" w:rsidSect="005004D9">
          <w:pgSz w:w="11906" w:h="16838"/>
          <w:pgMar w:top="902" w:right="1134" w:bottom="902" w:left="1276" w:header="720" w:footer="720" w:gutter="0"/>
          <w:pgBorders w:display="firstPage"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20"/>
          <w:docGrid w:linePitch="360"/>
        </w:sectPr>
      </w:pPr>
      <w:r w:rsidRPr="00A8240F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</w:rPr>
        <w:drawing>
          <wp:inline distT="0" distB="0" distL="0" distR="0" wp14:anchorId="37F7F1D3" wp14:editId="3E0500EC">
            <wp:extent cx="6248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240F" w:rsidRPr="00A8240F" w:rsidRDefault="00A8240F" w:rsidP="00A8240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Цели и задачи на 2016-2017учебный год.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систему работы школы, направленную на формирование стремления учащихся к здоровому образу жизни.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 учащихся потребности в самосовершенствовании.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Создать педагогические условия, способствующие воспитанию трудолюбивой, конкурентоспособной личности.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Усилить личностную направленность образования.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работу по повышению научно-теоретического уровня педагогического коллектива в области воспитания детей.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Продолжать формировать и развивать систему работы с родителями и общественностью.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Активизировать участие детей в конкурсах, фестивалях разного уровня с улучшение существующих результатов.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Внедрять </w:t>
      </w:r>
      <w:proofErr w:type="spellStart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технологии в урочной и внеурочной педагогической деятельности.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Обеспечить дифференциацию и индивидуализацию образовательного процесса путём использования новых образовательных технологий.</w:t>
      </w:r>
    </w:p>
    <w:p w:rsidR="00A8240F" w:rsidRPr="00A8240F" w:rsidRDefault="00A8240F" w:rsidP="003849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Обеспечить образовательный процесс школьника в соответствии с </w:t>
      </w:r>
      <w:proofErr w:type="spellStart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</w:t>
      </w:r>
      <w:proofErr w:type="spellEnd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гигиеническими требованиями.</w:t>
      </w:r>
    </w:p>
    <w:p w:rsidR="00A8240F" w:rsidRPr="00A8240F" w:rsidRDefault="00A8240F" w:rsidP="00A824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Ожидаемые результаты</w:t>
      </w: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8240F" w:rsidRPr="00A8240F" w:rsidRDefault="00A8240F" w:rsidP="0038495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качества </w:t>
      </w:r>
      <w:proofErr w:type="spellStart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уровня воспитанности школьников.</w:t>
      </w:r>
    </w:p>
    <w:p w:rsidR="00A8240F" w:rsidRPr="00A8240F" w:rsidRDefault="00A8240F" w:rsidP="0038495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Постоянное формирование потребности у учащихся проявлять заботу о своем здоровье и стремление к здоровому образу жизни.</w:t>
      </w:r>
    </w:p>
    <w:p w:rsidR="00A8240F" w:rsidRPr="00A8240F" w:rsidRDefault="00A8240F" w:rsidP="0038495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Личностный рост каждого учащегося.</w:t>
      </w:r>
    </w:p>
    <w:p w:rsidR="00A8240F" w:rsidRPr="00A8240F" w:rsidRDefault="00A8240F" w:rsidP="0038495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 учеников к самостоятельному выбору и принятию решения, усиление ответственности за последствия своих поступков.</w:t>
      </w:r>
    </w:p>
    <w:p w:rsidR="00A8240F" w:rsidRPr="00A8240F" w:rsidRDefault="00A8240F" w:rsidP="0038495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Пополнение и обновление материально-технической и учебной базы школы.</w:t>
      </w:r>
    </w:p>
    <w:p w:rsidR="00A8240F" w:rsidRPr="00A8240F" w:rsidRDefault="00A8240F" w:rsidP="0038495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Активное участие сотрудников школы и обучающихся в конкурсах, олимпиадах и фестивалей разного уровня.</w:t>
      </w:r>
    </w:p>
    <w:p w:rsidR="00A8240F" w:rsidRPr="00A8240F" w:rsidRDefault="00A8240F" w:rsidP="00A8240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240F" w:rsidRPr="00A8240F" w:rsidRDefault="00A8240F" w:rsidP="00A8240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240F" w:rsidRPr="00A8240F" w:rsidRDefault="00A8240F" w:rsidP="00A8240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240F" w:rsidRPr="00A8240F" w:rsidRDefault="00A8240F" w:rsidP="00A8240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240F" w:rsidRPr="00A8240F" w:rsidRDefault="00A8240F" w:rsidP="00A8240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240F" w:rsidRPr="00A8240F" w:rsidRDefault="00A8240F" w:rsidP="00A8240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240F" w:rsidRDefault="00A8240F" w:rsidP="00A8240F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8"/>
        </w:rPr>
        <w:sectPr w:rsidR="00A8240F" w:rsidSect="00DB6EE7">
          <w:pgSz w:w="11906" w:h="16838"/>
          <w:pgMar w:top="1134" w:right="850" w:bottom="1985" w:left="1701" w:header="708" w:footer="708" w:gutter="0"/>
          <w:cols w:space="708"/>
          <w:docGrid w:linePitch="360"/>
        </w:sectPr>
      </w:pPr>
    </w:p>
    <w:p w:rsidR="00A8240F" w:rsidRPr="00A8240F" w:rsidRDefault="00A8240F" w:rsidP="00A8240F">
      <w:pPr>
        <w:suppressAutoHyphens/>
        <w:spacing w:after="0" w:line="240" w:lineRule="auto"/>
        <w:ind w:right="-7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КАЧЕСТВО ОБУЧЕННОСТИ  УЧАЩИХСЯ ПО ПРЕДМЕТАМ за 2015-2016 учебный год.</w:t>
      </w:r>
    </w:p>
    <w:p w:rsidR="00A8240F" w:rsidRPr="00A8240F" w:rsidRDefault="00A8240F" w:rsidP="00A8240F">
      <w:pPr>
        <w:suppressAutoHyphens/>
        <w:spacing w:after="0" w:line="240" w:lineRule="auto"/>
        <w:ind w:right="-717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</w:p>
    <w:tbl>
      <w:tblPr>
        <w:tblW w:w="1682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634"/>
        <w:gridCol w:w="690"/>
        <w:gridCol w:w="690"/>
        <w:gridCol w:w="690"/>
        <w:gridCol w:w="724"/>
        <w:gridCol w:w="618"/>
        <w:gridCol w:w="619"/>
        <w:gridCol w:w="617"/>
        <w:gridCol w:w="669"/>
        <w:gridCol w:w="618"/>
        <w:gridCol w:w="617"/>
        <w:gridCol w:w="618"/>
        <w:gridCol w:w="617"/>
        <w:gridCol w:w="618"/>
        <w:gridCol w:w="617"/>
        <w:gridCol w:w="693"/>
        <w:gridCol w:w="542"/>
        <w:gridCol w:w="618"/>
        <w:gridCol w:w="915"/>
        <w:gridCol w:w="681"/>
        <w:gridCol w:w="681"/>
        <w:gridCol w:w="681"/>
        <w:gridCol w:w="681"/>
        <w:gridCol w:w="681"/>
      </w:tblGrid>
      <w:tr w:rsidR="00A8240F" w:rsidRPr="00A8240F" w:rsidTr="00A8240F">
        <w:trPr>
          <w:cantSplit/>
          <w:trHeight w:val="1512"/>
        </w:trPr>
        <w:tc>
          <w:tcPr>
            <w:tcW w:w="1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37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92DBA8" wp14:editId="01017DB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1038225" cy="1457325"/>
                      <wp:effectExtent l="0" t="0" r="28575" b="28575"/>
                      <wp:wrapNone/>
                      <wp:docPr id="4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14573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D234D8" id="Прямая соединительная линия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0" to="76.3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" strokeweight="1pt">
                      <o:lock v:ext="edit" shapetype="f"/>
                    </v:line>
                  </w:pict>
                </mc:Fallback>
              </mc:AlternateContent>
            </w: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    ПРЕДМЕТ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КЛАСС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Русский язык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Литература 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Математика 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Окружающий мир/естествознание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Немецкий язык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Технология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ИЗО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Музыка 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История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Обществознание 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География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Биология 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Алгебра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Геометрия 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Физика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Химия 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Информатика 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Физ. культура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ОБЖ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Экология ТО/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География ТО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Литературное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наследие  Сибири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Итого  по классу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Итого  по классу</w:t>
            </w: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  2014-2015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left="113" w:right="-71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/год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83%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81%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83%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83%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83%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91%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71%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86%</w:t>
            </w:r>
          </w:p>
        </w:tc>
      </w:tr>
      <w:tr w:rsidR="00A8240F" w:rsidRPr="00A8240F" w:rsidTr="00A8240F">
        <w:trPr>
          <w:trHeight w:val="422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78%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44%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67%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61%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80%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88%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75%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87%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70%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79%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85%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87%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92%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44%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78%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BF8F" w:themeFill="accent6" w:themeFillTint="9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44%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56%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67%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67%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67%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44%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56%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56%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56%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78%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69%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70%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Итого за 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2015-2016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уч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/год </w:t>
            </w:r>
            <w:proofErr w:type="gramStart"/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по</w:t>
            </w:r>
            <w:proofErr w:type="gramEnd"/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предмету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87%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39%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76%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57%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96%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99%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66%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71%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75%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49%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52%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63%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72%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89%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94%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A8240F" w:rsidRPr="00A8240F" w:rsidTr="00A8240F">
        <w:trPr>
          <w:trHeight w:val="449"/>
        </w:trPr>
        <w:tc>
          <w:tcPr>
            <w:tcW w:w="1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Итого за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2014-2015 </w:t>
            </w: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/год </w:t>
            </w:r>
            <w:proofErr w:type="gramStart"/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</w:t>
            </w:r>
            <w:proofErr w:type="gramEnd"/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предмету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64%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88%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61%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96%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69%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59%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91%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85%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78%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53%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64%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47%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92%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76%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ind w:right="-7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</w:tbl>
    <w:p w:rsidR="00A8240F" w:rsidRDefault="00A8240F" w:rsidP="00A8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sectPr w:rsidR="00A8240F" w:rsidSect="00A8240F">
          <w:pgSz w:w="16838" w:h="11906" w:orient="landscape"/>
          <w:pgMar w:top="850" w:right="1985" w:bottom="1701" w:left="1134" w:header="708" w:footer="708" w:gutter="0"/>
          <w:cols w:space="708"/>
          <w:docGrid w:linePitch="360"/>
        </w:sectPr>
      </w:pPr>
    </w:p>
    <w:p w:rsidR="00A8240F" w:rsidRPr="00A8240F" w:rsidRDefault="00A8240F" w:rsidP="00A8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Проанализировав качество знаний по предметам,  можно сделать вывод, что </w:t>
      </w:r>
      <w:proofErr w:type="gram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КЗ</w:t>
      </w:r>
      <w:proofErr w:type="gram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 по всем предметам выше 50%. Низкое качество наблюдается по: русскому языку в 4, 5, 9 классах (20%, 33%,44% соответственно),  математике в 3, 4, 5 классах (33%, 20%,44% соответственно), немецкому языку в 4, 9 классах (20%, 44% соответственно), истории и обществознанию в 5 классе (по 22%), алгебре в 7 </w:t>
      </w:r>
      <w:proofErr w:type="gram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классе</w:t>
      </w:r>
      <w:proofErr w:type="gram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(40%).</w:t>
      </w:r>
    </w:p>
    <w:p w:rsidR="00A8240F" w:rsidRPr="00A8240F" w:rsidRDefault="00A8240F" w:rsidP="00A824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A824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Снизилось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качество знаний по всем остальным предметам.  Причинами являются:</w:t>
      </w:r>
    </w:p>
    <w:p w:rsidR="00A8240F" w:rsidRPr="00A8240F" w:rsidRDefault="00A8240F" w:rsidP="0038495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мотивация учащихся на получение знаний;</w:t>
      </w:r>
    </w:p>
    <w:p w:rsidR="00A8240F" w:rsidRPr="00A8240F" w:rsidRDefault="00A8240F" w:rsidP="0038495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невыполнение домашних заданий или отсутствие процесса закрепления знаний, полученных на уроках, при выполнении домашних заданий;</w:t>
      </w:r>
    </w:p>
    <w:p w:rsidR="00A8240F" w:rsidRPr="00A8240F" w:rsidRDefault="00A8240F" w:rsidP="0038495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пропуски уроков по неуважительным причинам у отдельных учащихся; </w:t>
      </w:r>
    </w:p>
    <w:p w:rsidR="00A8240F" w:rsidRPr="00A8240F" w:rsidRDefault="00A8240F" w:rsidP="0038495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внимания к проблемам обучения и воспитания со стороны родителей;</w:t>
      </w:r>
    </w:p>
    <w:p w:rsidR="00A8240F" w:rsidRPr="00A8240F" w:rsidRDefault="00A8240F" w:rsidP="00384954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со стороны учителя предметника дифференцированного подхода к ученикам, отстающим в учебе.</w:t>
      </w:r>
    </w:p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Выводы</w:t>
      </w:r>
    </w:p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Учебный план на 2015–2016 учебный год выполнен, учебные программы пройдены. Программный материал усвоен всеми учениками, аттестованы все. 64 обучающихся переведены в следующий класс, 9 учащихся окончили основную школу. В 2015-2016 учебном году 1 ученик, имеющие проблемы со здоровьем находился на индивидуальном обучении. Все учащиеся успешно прошли курс обучения за соответствующий класс, программы и учебные планы выполнены.</w:t>
      </w:r>
    </w:p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Необходимо:</w:t>
      </w:r>
    </w:p>
    <w:p w:rsidR="00A8240F" w:rsidRPr="00A8240F" w:rsidRDefault="00A8240F" w:rsidP="0038495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Классным руководителям продумать работу со способными учащимися класса, оказать им всяческую поддержку для развития их способностей и укрепления их положительной мотивации к обучению.</w:t>
      </w:r>
    </w:p>
    <w:p w:rsidR="00A8240F" w:rsidRPr="00A8240F" w:rsidRDefault="00A8240F" w:rsidP="0038495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Учителю истории и обществознания 5 класса проанализировать свою работу с обучающимися и повысить качество обучения в этом классе.</w:t>
      </w:r>
    </w:p>
    <w:p w:rsidR="00A8240F" w:rsidRPr="00A8240F" w:rsidRDefault="00A8240F" w:rsidP="0038495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Учителям русского языка 4, 5, 9 классов проанализировать свою работу с обучающимися и повысить качество обучения в данных классах.</w:t>
      </w:r>
    </w:p>
    <w:p w:rsidR="00A8240F" w:rsidRPr="00A8240F" w:rsidRDefault="00A8240F" w:rsidP="0038495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Учителям математики 3, 4, 5 классов проанализировать свою работу с обучающимися и повысить качество обучения в данных классах.</w:t>
      </w:r>
    </w:p>
    <w:p w:rsidR="00A8240F" w:rsidRPr="00A8240F" w:rsidRDefault="00A8240F" w:rsidP="0038495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Учителям-предметникам использовать в преподавании предметов передовые педагогические технологии и методы обучения, организовать работа с одарёнными учащимися и со слабоуспевающими. </w:t>
      </w:r>
    </w:p>
    <w:p w:rsidR="00A8240F" w:rsidRPr="00A8240F" w:rsidRDefault="00A8240F" w:rsidP="00A8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40F" w:rsidRPr="00A8240F" w:rsidRDefault="00A8240F" w:rsidP="00A8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Результаты государственной итоговой аттестации обучающихся 9 класса</w:t>
      </w: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за 2015/16 учебный год.</w:t>
      </w:r>
    </w:p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В 2015 – 2016 учебном году в 9 классе обучалось 9 учащихся. Четыре из них имели справку ПМПК. Все обучающиеся были допущены к итоговой аттестации. Программный материал по предметам усвоен всеми обучающимися. </w:t>
      </w:r>
    </w:p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Все  обучающиеся успешно сдали выпускные экзамены за курс основной школы и получили аттестаты об образовании соответствующего образца.</w:t>
      </w: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ОГЭ по русскому языку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2025"/>
        <w:gridCol w:w="1605"/>
        <w:gridCol w:w="1650"/>
        <w:gridCol w:w="1380"/>
        <w:gridCol w:w="1285"/>
      </w:tblGrid>
      <w:tr w:rsidR="00A8240F" w:rsidRPr="00A8240F" w:rsidTr="00A8240F">
        <w:trPr>
          <w:trHeight w:val="970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ФИО учителя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 учащихся,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сдававших 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Получили «5»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Получили «4»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Получили «3»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«4» и «5» (%)</w:t>
            </w:r>
          </w:p>
        </w:tc>
      </w:tr>
      <w:tr w:rsidR="00A8240F" w:rsidRPr="00A8240F" w:rsidTr="00A8240F">
        <w:trPr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Морозова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Л.Ег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60%</w:t>
            </w:r>
          </w:p>
        </w:tc>
      </w:tr>
    </w:tbl>
    <w:p w:rsidR="00A8240F" w:rsidRPr="00A8240F" w:rsidRDefault="00A8240F" w:rsidP="00A8240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Результаты ГВЭ по русскому языку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2025"/>
        <w:gridCol w:w="1605"/>
        <w:gridCol w:w="1650"/>
        <w:gridCol w:w="1380"/>
        <w:gridCol w:w="1285"/>
      </w:tblGrid>
      <w:tr w:rsidR="00A8240F" w:rsidRPr="00A8240F" w:rsidTr="00A8240F">
        <w:trPr>
          <w:trHeight w:val="970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ФИО учителя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 учащихся,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сдававших 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экзамен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Получили «5»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Получили «4»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Получили «3»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«4» и «5» (%)</w:t>
            </w:r>
          </w:p>
        </w:tc>
      </w:tr>
      <w:tr w:rsidR="00A8240F" w:rsidRPr="00A8240F" w:rsidTr="00A8240F">
        <w:trPr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Морозова 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Л.Ег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Вывод: 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Результаты итоговой аттестации по русскому языку выше результатов качества знаний за год на 11%</w:t>
      </w:r>
    </w:p>
    <w:p w:rsidR="00A8240F" w:rsidRPr="00A8240F" w:rsidRDefault="00A8240F" w:rsidP="00A8240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ОГЭ по математике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235"/>
        <w:gridCol w:w="1185"/>
        <w:gridCol w:w="1050"/>
        <w:gridCol w:w="930"/>
        <w:gridCol w:w="870"/>
        <w:gridCol w:w="1555"/>
      </w:tblGrid>
      <w:tr w:rsidR="00A8240F" w:rsidRPr="00A8240F" w:rsidTr="00A8240F">
        <w:trPr>
          <w:trHeight w:val="87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ФИО учителя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 учащихся,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сдававших 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экзамен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«5»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«4»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«2»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«4» и «5» (%)</w:t>
            </w:r>
          </w:p>
        </w:tc>
      </w:tr>
      <w:tr w:rsidR="00A8240F" w:rsidRPr="00A8240F" w:rsidTr="00A8240F">
        <w:trPr>
          <w:trHeight w:val="337"/>
          <w:jc w:val="center"/>
        </w:trPr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Алгебра</w:t>
            </w:r>
          </w:p>
        </w:tc>
      </w:tr>
      <w:tr w:rsidR="00A8240F" w:rsidRPr="00A8240F" w:rsidTr="00A8240F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Шарапова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 w:rsidR="00A8240F" w:rsidRPr="00A8240F" w:rsidTr="00A8240F">
        <w:trPr>
          <w:trHeight w:val="295"/>
          <w:jc w:val="center"/>
        </w:trPr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Геометрия</w:t>
            </w: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</w:tc>
      </w:tr>
      <w:tr w:rsidR="00A8240F" w:rsidRPr="00A8240F" w:rsidTr="00A8240F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Шарапова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60%</w:t>
            </w:r>
          </w:p>
        </w:tc>
      </w:tr>
    </w:tbl>
    <w:p w:rsidR="00A8240F" w:rsidRPr="00A8240F" w:rsidRDefault="00A8240F" w:rsidP="00A8240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ГВЭ по математике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235"/>
        <w:gridCol w:w="1185"/>
        <w:gridCol w:w="1050"/>
        <w:gridCol w:w="930"/>
        <w:gridCol w:w="870"/>
        <w:gridCol w:w="1555"/>
      </w:tblGrid>
      <w:tr w:rsidR="00A8240F" w:rsidRPr="00A8240F" w:rsidTr="00A8240F">
        <w:trPr>
          <w:trHeight w:val="94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ФИО учителя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 учащихся,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сдававших 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экзамен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«5»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«4»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«2»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«4» и «5» (%)</w:t>
            </w:r>
          </w:p>
        </w:tc>
      </w:tr>
      <w:tr w:rsidR="00A8240F" w:rsidRPr="00A8240F" w:rsidTr="00A8240F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Шарапова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</w:tbl>
    <w:p w:rsidR="00A8240F" w:rsidRPr="00A8240F" w:rsidRDefault="00A8240F" w:rsidP="00A8240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Вывод: 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Результаты</w:t>
      </w: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итоговой аттестации по математике</w:t>
      </w: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выше результатов качества знаний за год на: алгебра -  56%</w:t>
      </w: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, 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геометрия – 4%.</w:t>
      </w:r>
    </w:p>
    <w:p w:rsidR="00A8240F" w:rsidRPr="00A8240F" w:rsidRDefault="00A8240F" w:rsidP="00A8240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Результаты ОГЭ предметов по выбору обучающихся.</w:t>
      </w:r>
    </w:p>
    <w:tbl>
      <w:tblPr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1796"/>
        <w:gridCol w:w="1620"/>
        <w:gridCol w:w="1980"/>
        <w:gridCol w:w="1080"/>
        <w:gridCol w:w="1080"/>
        <w:gridCol w:w="900"/>
        <w:gridCol w:w="1225"/>
      </w:tblGrid>
      <w:tr w:rsidR="00A8240F" w:rsidRPr="00A8240F" w:rsidTr="00A8240F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ФИО учителя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 учащихся,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сдававших 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«5»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«4» и «5» (%)</w:t>
            </w:r>
          </w:p>
        </w:tc>
      </w:tr>
      <w:tr w:rsidR="00A8240F" w:rsidRPr="00A8240F" w:rsidTr="00A8240F">
        <w:trPr>
          <w:trHeight w:val="32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Черникова Т.Н.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A8240F" w:rsidRPr="00A8240F" w:rsidTr="00A8240F">
        <w:trPr>
          <w:trHeight w:val="32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Шарапова Т.М.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20%</w:t>
            </w:r>
          </w:p>
        </w:tc>
      </w:tr>
    </w:tbl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     </w:t>
      </w:r>
    </w:p>
    <w:p w:rsid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Сравнительные данные качества итоговой аттестации обучающихся (основные предметы)</w:t>
      </w:r>
    </w:p>
    <w:p w:rsidR="00A8240F" w:rsidRPr="00A8240F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5"/>
        <w:gridCol w:w="2460"/>
        <w:gridCol w:w="2430"/>
        <w:gridCol w:w="2380"/>
      </w:tblGrid>
      <w:tr w:rsidR="00A8240F" w:rsidRPr="00A8240F" w:rsidTr="00A8240F">
        <w:trPr>
          <w:jc w:val="center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Число учащихся, сдававших </w:t>
            </w:r>
          </w:p>
          <w:p w:rsidR="00A8240F" w:rsidRPr="00A8240F" w:rsidRDefault="00A8240F" w:rsidP="00A824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 учащихся, сдавших экзамены на «4» и «5»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Качество </w:t>
            </w:r>
          </w:p>
        </w:tc>
      </w:tr>
      <w:tr w:rsidR="00A8240F" w:rsidRPr="00A8240F" w:rsidTr="00A8240F">
        <w:trPr>
          <w:jc w:val="center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2011 – 2012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29%</w:t>
            </w:r>
          </w:p>
        </w:tc>
      </w:tr>
      <w:tr w:rsidR="00A8240F" w:rsidRPr="00A8240F" w:rsidTr="00A8240F">
        <w:trPr>
          <w:jc w:val="center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2012 – 2013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57%</w:t>
            </w:r>
          </w:p>
        </w:tc>
      </w:tr>
      <w:tr w:rsidR="00A8240F" w:rsidRPr="00A8240F" w:rsidTr="00A8240F">
        <w:trPr>
          <w:jc w:val="center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2013 – 2014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36%</w:t>
            </w:r>
          </w:p>
        </w:tc>
      </w:tr>
      <w:tr w:rsidR="00A8240F" w:rsidRPr="00A8240F" w:rsidTr="00A8240F">
        <w:trPr>
          <w:jc w:val="center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2014 - 2015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63%</w:t>
            </w:r>
          </w:p>
        </w:tc>
      </w:tr>
      <w:tr w:rsidR="00A8240F" w:rsidRPr="00A8240F" w:rsidTr="00A8240F">
        <w:trPr>
          <w:jc w:val="center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2015 - 2016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40F" w:rsidRPr="00A8240F" w:rsidRDefault="006021F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0F" w:rsidRPr="00A8240F" w:rsidRDefault="00A8240F" w:rsidP="00A824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70%</w:t>
            </w:r>
          </w:p>
        </w:tc>
      </w:tr>
    </w:tbl>
    <w:p w:rsidR="00A8240F" w:rsidRDefault="00A8240F" w:rsidP="006021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Качество итоговой аттестации по сравнению с предыдущим годом повысилось на 7%.</w:t>
      </w:r>
    </w:p>
    <w:p w:rsidR="006021FF" w:rsidRPr="006021FF" w:rsidRDefault="006021FF" w:rsidP="006021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suppressAutoHyphens/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Выводы:</w:t>
      </w:r>
    </w:p>
    <w:p w:rsidR="00A8240F" w:rsidRPr="00A8240F" w:rsidRDefault="006021FF" w:rsidP="003849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обучающие</w:t>
      </w:r>
      <w:r w:rsidR="00A8240F"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ся (четыре обучающихся сдавали ГВЭ)  окончили 9 класс и получили аттестаты об основном общем образовании.</w:t>
      </w:r>
    </w:p>
    <w:p w:rsidR="00A8240F" w:rsidRPr="00A8240F" w:rsidRDefault="00A8240F" w:rsidP="003849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Из анализа сдачи экзаменов видно, что уровень подготовки выпускников     основной школы к итоговой аттестации на удовлетворительном уровне. </w:t>
      </w:r>
    </w:p>
    <w:p w:rsidR="00A8240F" w:rsidRPr="00A8240F" w:rsidRDefault="00A8240F" w:rsidP="00A8240F">
      <w:pPr>
        <w:suppressAutoHyphens/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proofErr w:type="spellStart"/>
      <w:r w:rsidRPr="00A824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Внутришкольный</w:t>
      </w:r>
      <w:proofErr w:type="spellEnd"/>
      <w:r w:rsidRPr="00A824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 контроль и руководство.</w:t>
      </w:r>
    </w:p>
    <w:p w:rsidR="00A8240F" w:rsidRPr="00A8240F" w:rsidRDefault="00A8240F" w:rsidP="00A8240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Внутришкольный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контроль и руководство осуществлялись директором школы и заместителем директора по УМР. </w:t>
      </w:r>
    </w:p>
    <w:p w:rsidR="00A8240F" w:rsidRPr="00A8240F" w:rsidRDefault="00A8240F" w:rsidP="00A8240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Основными элементами ВШК в 2015 - 2016 учебном году явились: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выполнение всеобуча;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дозировка домашнего задания;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качество ведения школьной документации;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календарно-тематические планы;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повышения качества обучения;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контроль за работой педагогических кадров;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административные контрольные работы.</w:t>
      </w:r>
    </w:p>
    <w:p w:rsidR="00A8240F" w:rsidRPr="00A8240F" w:rsidRDefault="00A8240F" w:rsidP="00A8240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В план контроля за выполнением всеобуча были включены следующие основные моменты: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Обеспеченность учащихся учебниками.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Выполнение учебной программы и практической части.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 уровнем качества обучения.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 посещаемостью занятий обучающимися.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Состояние школьной документации.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Планирование и проведение кружков и секций.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Гигиеническая оценка расписания учебных занятий.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Предупреждение неуспеваемости (работа с отстающими и «трудными» обучающимися).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Адаптация обучающихся 1, 5 классов.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Состояние охраны труда и техники безопасности.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Подготовка к итоговой аттестации обучающихся 9 класса.</w:t>
      </w:r>
    </w:p>
    <w:p w:rsidR="00A8240F" w:rsidRPr="00A8240F" w:rsidRDefault="00A8240F" w:rsidP="00384954">
      <w:pPr>
        <w:numPr>
          <w:ilvl w:val="0"/>
          <w:numId w:val="27"/>
        </w:num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обучающихся горячим питанием.</w:t>
      </w:r>
    </w:p>
    <w:p w:rsidR="00A8240F" w:rsidRPr="00A8240F" w:rsidRDefault="00A8240F" w:rsidP="00A8240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В план </w:t>
      </w:r>
      <w:proofErr w:type="gram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контроля за</w:t>
      </w:r>
      <w:proofErr w:type="gram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качеством ведения школьной документации был включен контроль за ведением личных дел уч-ся, классных журналов, тетрадей и дневников  обучающихся. После каждой проверки на совещаниях при завуче, а также в индивидуальном порядке отмечались все замечания и недочёты конкретным учителям, устанавливался срок устранения замечаний. По результатам проверки журналов, тетрадей и  дневников обучающихся составлены аналитические справки.</w:t>
      </w:r>
    </w:p>
    <w:p w:rsidR="00A8240F" w:rsidRPr="00A8240F" w:rsidRDefault="00A8240F" w:rsidP="00A8240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В течение года были организованы областные и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внутришкольные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мониторинговые исследования за уровнем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уч-ся в форме диагностики (входная, промежуточная и итоговая) по отдельным предметам. По результатам работы были составлены аналитические справки по предметам,  итоговые  таблицы.</w:t>
      </w:r>
    </w:p>
    <w:p w:rsidR="00A8240F" w:rsidRPr="00A8240F" w:rsidRDefault="00A8240F" w:rsidP="00A8240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   Итоги контроля подводились на совещаниях при директоре и  в индивидуальном порядке.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bookmarkStart w:id="0" w:name="__DdeLink__986_959562888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объективной оценки качества образования, диагностики уровня  учебных достижений обучающихся,  своевременного анализа и корректировки образовательного процесса</w:t>
      </w:r>
      <w:bookmarkEnd w:id="0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был проведен областной мониторинг уровня и качества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B3A" w:rsidRDefault="00A8240F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</w:p>
    <w:p w:rsidR="00A8240F" w:rsidRPr="00A8240F" w:rsidRDefault="00A32B3A" w:rsidP="00A8240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A8240F"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Проведён сравнительный анализ апрельского и октябрьского мониторингов и мониторинга за прошлый учебный год с целью выявления уровня и качества </w:t>
      </w:r>
      <w:proofErr w:type="spellStart"/>
      <w:r w:rsidR="00A8240F"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обученности</w:t>
      </w:r>
      <w:proofErr w:type="spellEnd"/>
      <w:r w:rsidR="00A8240F"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A8240F" w:rsidRPr="00A8240F" w:rsidRDefault="00A8240F" w:rsidP="00BC2660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русскому языку в 4 классе</w:t>
      </w:r>
    </w:p>
    <w:tbl>
      <w:tblPr>
        <w:tblpPr w:leftFromText="180" w:rightFromText="180" w:vertAnchor="text" w:horzAnchor="page" w:tblpX="456" w:tblpY="157"/>
        <w:tblW w:w="11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816"/>
        <w:gridCol w:w="1417"/>
        <w:gridCol w:w="1460"/>
        <w:gridCol w:w="874"/>
        <w:gridCol w:w="893"/>
        <w:gridCol w:w="840"/>
        <w:gridCol w:w="878"/>
        <w:gridCol w:w="702"/>
        <w:gridCol w:w="1196"/>
        <w:gridCol w:w="695"/>
        <w:gridCol w:w="695"/>
      </w:tblGrid>
      <w:tr w:rsidR="00A8240F" w:rsidRPr="00A8240F" w:rsidTr="00A8240F">
        <w:tc>
          <w:tcPr>
            <w:tcW w:w="87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383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Уровни достижений планируемых результатов</w:t>
            </w:r>
          </w:p>
        </w:tc>
        <w:tc>
          <w:tcPr>
            <w:tcW w:w="6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6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trHeight w:val="505"/>
        </w:trPr>
        <w:tc>
          <w:tcPr>
            <w:tcW w:w="8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«баз</w:t>
            </w:r>
            <w:proofErr w:type="gram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Балл</w:t>
            </w:r>
          </w:p>
        </w:tc>
        <w:tc>
          <w:tcPr>
            <w:tcW w:w="6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8240F" w:rsidRPr="00A8240F" w:rsidTr="00A8240F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19 б.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67%</w:t>
            </w:r>
          </w:p>
        </w:tc>
      </w:tr>
      <w:tr w:rsidR="00A8240F" w:rsidRPr="00A8240F" w:rsidTr="00A8240F">
        <w:tc>
          <w:tcPr>
            <w:tcW w:w="875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б.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240F" w:rsidRPr="00A8240F" w:rsidTr="00A8240F">
        <w:tc>
          <w:tcPr>
            <w:tcW w:w="875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 б.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Анализ мониторинга показал, что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все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обучающиеся 4 класса владеют базовым или повышенным уровнем достижений планируемых результатов по русскому языку. 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 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выше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СБ по муниципалитету - на 4 б.,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ниже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СБ по региону - на 2 б. </w:t>
      </w:r>
      <w:r w:rsidR="00A32B3A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УО составляет 100 %, КО – 67%. </w:t>
      </w:r>
    </w:p>
    <w:p w:rsidR="00A8240F" w:rsidRPr="00A8240F" w:rsidRDefault="00A8240F" w:rsidP="00BC2660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математике в 4 классе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11403" w:type="dxa"/>
        <w:tblInd w:w="-4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823"/>
        <w:gridCol w:w="1428"/>
        <w:gridCol w:w="1472"/>
        <w:gridCol w:w="881"/>
        <w:gridCol w:w="900"/>
        <w:gridCol w:w="847"/>
        <w:gridCol w:w="885"/>
        <w:gridCol w:w="708"/>
        <w:gridCol w:w="1151"/>
        <w:gridCol w:w="715"/>
        <w:gridCol w:w="715"/>
      </w:tblGrid>
      <w:tr w:rsidR="00A8240F" w:rsidRPr="00A8240F" w:rsidTr="00A8240F">
        <w:trPr>
          <w:trHeight w:val="467"/>
        </w:trPr>
        <w:tc>
          <w:tcPr>
            <w:tcW w:w="87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372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Уровни достижений планируемых результатов</w:t>
            </w:r>
          </w:p>
        </w:tc>
        <w:tc>
          <w:tcPr>
            <w:tcW w:w="7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trHeight w:val="145"/>
        </w:trPr>
        <w:tc>
          <w:tcPr>
            <w:tcW w:w="87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«баз</w:t>
            </w:r>
            <w:proofErr w:type="gram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Балл</w:t>
            </w:r>
          </w:p>
        </w:tc>
        <w:tc>
          <w:tcPr>
            <w:tcW w:w="7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8240F" w:rsidRPr="00A8240F" w:rsidTr="00A8240F">
        <w:trPr>
          <w:trHeight w:val="829"/>
        </w:trPr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11 б.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33%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0%</w:t>
            </w:r>
          </w:p>
        </w:tc>
      </w:tr>
      <w:tr w:rsidR="00A8240F" w:rsidRPr="00A8240F" w:rsidTr="00A8240F">
        <w:trPr>
          <w:trHeight w:val="295"/>
        </w:trPr>
        <w:tc>
          <w:tcPr>
            <w:tcW w:w="882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б.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240F" w:rsidRPr="00A8240F" w:rsidTr="00A8240F">
        <w:trPr>
          <w:trHeight w:val="257"/>
        </w:trPr>
        <w:tc>
          <w:tcPr>
            <w:tcW w:w="882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 б.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8240F" w:rsidRPr="00A32B3A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Анализ мониторинга показал, что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не все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обучающиеся 4 класса владеют базовым уровнем достижений планируемых результатов по математике. 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ниже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СБ по муниципалитету на 1 б.,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 xml:space="preserve">ниже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СБ по региону - на 8 </w:t>
      </w:r>
      <w:r w:rsidR="00A32B3A">
        <w:rPr>
          <w:rFonts w:ascii="Times New Roman" w:eastAsia="WenQuanYi Micro Hei" w:hAnsi="Times New Roman" w:cs="Times New Roman"/>
          <w:color w:val="00000A"/>
          <w:sz w:val="24"/>
          <w:szCs w:val="24"/>
        </w:rPr>
        <w:t>б. УО составляет 33 %, КО – 0%.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русскому языку в 5 классе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tbl>
      <w:tblPr>
        <w:tblpPr w:leftFromText="180" w:rightFromText="180" w:vertAnchor="text" w:horzAnchor="page" w:tblpX="456" w:tblpY="157"/>
        <w:tblW w:w="11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816"/>
        <w:gridCol w:w="1417"/>
        <w:gridCol w:w="1460"/>
        <w:gridCol w:w="874"/>
        <w:gridCol w:w="893"/>
        <w:gridCol w:w="840"/>
        <w:gridCol w:w="878"/>
        <w:gridCol w:w="702"/>
        <w:gridCol w:w="1148"/>
        <w:gridCol w:w="663"/>
        <w:gridCol w:w="662"/>
      </w:tblGrid>
      <w:tr w:rsidR="00A8240F" w:rsidRPr="00A8240F" w:rsidTr="00A8240F"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3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Уровни достижений планируемых результатов</w:t>
            </w:r>
          </w:p>
        </w:tc>
        <w:tc>
          <w:tcPr>
            <w:tcW w:w="6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6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trHeight w:val="505"/>
        </w:trPr>
        <w:tc>
          <w:tcPr>
            <w:tcW w:w="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«баз</w:t>
            </w:r>
            <w:proofErr w:type="gram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Балл</w:t>
            </w:r>
          </w:p>
        </w:tc>
        <w:tc>
          <w:tcPr>
            <w:tcW w:w="6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8240F" w:rsidRPr="00A8240F" w:rsidTr="00A8240F"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2014- 2015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75%</w:t>
            </w:r>
          </w:p>
        </w:tc>
      </w:tr>
      <w:tr w:rsidR="00A8240F" w:rsidRPr="00A8240F" w:rsidTr="00A8240F"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(октябрь)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67%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17%</w:t>
            </w:r>
          </w:p>
        </w:tc>
      </w:tr>
      <w:tr w:rsidR="00A8240F" w:rsidRPr="00A8240F" w:rsidTr="00A8240F"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57%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29%</w:t>
            </w:r>
          </w:p>
        </w:tc>
      </w:tr>
      <w:tr w:rsidR="00A8240F" w:rsidRPr="00A8240F" w:rsidTr="00A8240F">
        <w:tc>
          <w:tcPr>
            <w:tcW w:w="886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240F" w:rsidRPr="00A8240F" w:rsidTr="00A8240F">
        <w:tc>
          <w:tcPr>
            <w:tcW w:w="886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б</w:t>
            </w: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8240F" w:rsidRPr="00A8240F" w:rsidRDefault="00A32B3A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</w:t>
      </w:r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 мониторинга показал, что все не все учащиеся 5 класса владеют базовым уровнем содержания образования по русскому языку. </w:t>
      </w:r>
      <w:r w:rsidR="00A8240F"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Средний балл (</w:t>
      </w:r>
      <w:proofErr w:type="gramStart"/>
      <w:r w:rsidR="00A8240F"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="00A8240F"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выше СБ по муниципалитету на 1 б., ниже СБ по региону - на 1 б. </w:t>
      </w:r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сравнению с результатами мониторинга за октябрь 2016 года</w:t>
      </w:r>
      <w:r w:rsidR="00A8240F"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</w:t>
      </w:r>
      <w:proofErr w:type="spellStart"/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="00A8240F"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понизился на 10%,  </w:t>
      </w:r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="00A8240F"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повысилось на 12%.  </w:t>
      </w:r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сравнению с прошлым, 2014 – 2015  учебным годом, КО</w:t>
      </w:r>
      <w:r w:rsidR="00A8240F"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понизилось</w:t>
      </w:r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40F"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46%. </w:t>
      </w:r>
      <w:r w:rsidR="00A8240F"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="00A8240F"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1.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Таким образом, в 5 классе отсутствует положительная динамика КО по предмету. </w:t>
      </w:r>
    </w:p>
    <w:p w:rsidR="00A8240F" w:rsidRPr="00A8240F" w:rsidRDefault="00A8240F" w:rsidP="00A32B3A">
      <w:pPr>
        <w:tabs>
          <w:tab w:val="left" w:pos="0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A32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ДИАГРАММА 1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22847BBC" wp14:editId="4F8B931E">
            <wp:extent cx="3457575" cy="1714500"/>
            <wp:effectExtent l="0" t="0" r="9525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математике в 5 классе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tbl>
      <w:tblPr>
        <w:tblpPr w:leftFromText="180" w:rightFromText="180" w:vertAnchor="text" w:horzAnchor="page" w:tblpX="456" w:tblpY="157"/>
        <w:tblW w:w="11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816"/>
        <w:gridCol w:w="1417"/>
        <w:gridCol w:w="1460"/>
        <w:gridCol w:w="874"/>
        <w:gridCol w:w="893"/>
        <w:gridCol w:w="840"/>
        <w:gridCol w:w="878"/>
        <w:gridCol w:w="702"/>
        <w:gridCol w:w="1148"/>
        <w:gridCol w:w="663"/>
        <w:gridCol w:w="662"/>
      </w:tblGrid>
      <w:tr w:rsidR="00A8240F" w:rsidRPr="00A8240F" w:rsidTr="00A8240F">
        <w:tc>
          <w:tcPr>
            <w:tcW w:w="9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3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Уровни достижений планируемых результатов</w:t>
            </w:r>
          </w:p>
        </w:tc>
        <w:tc>
          <w:tcPr>
            <w:tcW w:w="6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66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trHeight w:val="505"/>
        </w:trPr>
        <w:tc>
          <w:tcPr>
            <w:tcW w:w="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«баз</w:t>
            </w:r>
            <w:proofErr w:type="gram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</w:t>
            </w:r>
            <w:proofErr w:type="spellEnd"/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Балл</w:t>
            </w:r>
          </w:p>
        </w:tc>
        <w:tc>
          <w:tcPr>
            <w:tcW w:w="6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8240F" w:rsidRPr="00A8240F" w:rsidTr="00A8240F"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2014- 2015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11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63%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1%</w:t>
            </w:r>
          </w:p>
        </w:tc>
      </w:tr>
      <w:tr w:rsidR="00A8240F" w:rsidRPr="00A8240F" w:rsidTr="00A8240F"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(октябрь)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33%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0%</w:t>
            </w:r>
          </w:p>
        </w:tc>
      </w:tr>
      <w:tr w:rsidR="00A8240F" w:rsidRPr="00A8240F" w:rsidTr="00A8240F"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29%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0%</w:t>
            </w:r>
          </w:p>
        </w:tc>
      </w:tr>
      <w:tr w:rsidR="00A8240F" w:rsidRPr="00A8240F" w:rsidTr="00A8240F">
        <w:tc>
          <w:tcPr>
            <w:tcW w:w="886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б.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240F" w:rsidRPr="00A8240F" w:rsidTr="00A8240F">
        <w:tc>
          <w:tcPr>
            <w:tcW w:w="886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б</w:t>
            </w: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Анализ мониторинга показал, что все не все учащиеся 5 класса владеют базовым уровнем содержания образования по математике.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ниже СБ по муниципалитету на 4 б., ниже СБ по региону - на 6 б.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сравнению с результатами мониторинга за октябрь 2016 года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понизился на 4%,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осталось на прежнем уровне - 0%.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сравнению с прошлым, 2014 – 2015  учебным годом, КО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понизилось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1%.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2.</w:t>
      </w:r>
    </w:p>
    <w:p w:rsidR="00A8240F" w:rsidRPr="00A8240F" w:rsidRDefault="00A8240F" w:rsidP="00BC2660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Таким образом, в 5 классе отсутствует положи</w:t>
      </w:r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тельная динамика </w:t>
      </w:r>
      <w:proofErr w:type="gramStart"/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proofErr w:type="gramEnd"/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предмету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ДИАГРАММА 2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414F5E14" wp14:editId="1CD90BFF">
            <wp:extent cx="3333750" cy="1104900"/>
            <wp:effectExtent l="0" t="0" r="1905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32B3A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русскому языку в 6 классе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tblInd w:w="6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865"/>
        <w:gridCol w:w="1418"/>
        <w:gridCol w:w="1503"/>
        <w:gridCol w:w="588"/>
        <w:gridCol w:w="595"/>
        <w:gridCol w:w="601"/>
        <w:gridCol w:w="607"/>
        <w:gridCol w:w="915"/>
        <w:gridCol w:w="815"/>
        <w:gridCol w:w="727"/>
      </w:tblGrid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2014- 2015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21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A8240F" w:rsidRPr="00A8240F" w:rsidTr="00A8240F"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8%</w:t>
            </w:r>
          </w:p>
        </w:tc>
      </w:tr>
      <w:tr w:rsidR="00A8240F" w:rsidRPr="00A8240F" w:rsidTr="00A8240F"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18%</w:t>
            </w:r>
          </w:p>
        </w:tc>
      </w:tr>
    </w:tbl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Анализ мониторинга показал, что все учащиеся 6 класса владеют базовым уровнем содержания образования по русскому языку.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выше СБ по муниципалитету на 5 б., выше СБ по региону - на 3 б. КО в ПООШ выше КО по муниципалитету на 35%, выше КО по региону на 25%.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результатами мониторинга за 2014 – 2015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/г  уровень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повысился на 20%,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повысилось на 3%.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3.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Таким образом, в 6 классе присутствует положительная динамика КО по предмету.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ДИАГРАММА 3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60100714" wp14:editId="61EC78B5">
            <wp:extent cx="3695700" cy="2105025"/>
            <wp:effectExtent l="0" t="0" r="19050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математике в 6 классе</w:t>
      </w:r>
      <w:r w:rsidR="00BC26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tblInd w:w="6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865"/>
        <w:gridCol w:w="1418"/>
        <w:gridCol w:w="1503"/>
        <w:gridCol w:w="588"/>
        <w:gridCol w:w="595"/>
        <w:gridCol w:w="601"/>
        <w:gridCol w:w="607"/>
        <w:gridCol w:w="915"/>
        <w:gridCol w:w="815"/>
        <w:gridCol w:w="727"/>
      </w:tblGrid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2014- 2015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8240F" w:rsidRPr="00A8240F" w:rsidTr="00A8240F"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4%</w:t>
            </w:r>
          </w:p>
        </w:tc>
      </w:tr>
      <w:tr w:rsidR="00A8240F" w:rsidRPr="00A8240F" w:rsidTr="00A8240F"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20%</w:t>
            </w: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Анализ мониторинга показал, что не все учащиеся 6 класса владеют базовым уровнем содержания образования по математике.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 находится на одном уровне со СБ по муниципалитету  - 11 б., ниже СБ по региону - на 5 б. КО в ПООШ ниже КО по муниципалитету на 4%, ниже КО по региону на 20%.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результатами мониторинга за 2014 – 2015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/г  уровень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понизился на 46%,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понизилось на 25%.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4.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Таким образом, в 6 классе отсутствует положительная динамика КО по предмету.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32B3A" w:rsidRDefault="00A8240F" w:rsidP="00BC2660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</w:p>
    <w:p w:rsidR="00A8240F" w:rsidRPr="00A8240F" w:rsidRDefault="00A8240F" w:rsidP="00A32B3A">
      <w:pPr>
        <w:tabs>
          <w:tab w:val="left" w:pos="0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ДИАГРАММА 4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07D88DC3" wp14:editId="19C31B21">
            <wp:extent cx="3228975" cy="1695450"/>
            <wp:effectExtent l="0" t="0" r="9525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русскому языку в 7 классе</w:t>
      </w:r>
      <w:r w:rsidR="00BC26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tblInd w:w="6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865"/>
        <w:gridCol w:w="1418"/>
        <w:gridCol w:w="1503"/>
        <w:gridCol w:w="588"/>
        <w:gridCol w:w="595"/>
        <w:gridCol w:w="601"/>
        <w:gridCol w:w="607"/>
        <w:gridCol w:w="915"/>
        <w:gridCol w:w="815"/>
        <w:gridCol w:w="727"/>
      </w:tblGrid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2014- 2015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  <w:tr w:rsidR="00A8240F" w:rsidRPr="00A8240F" w:rsidTr="00A8240F"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</w:tr>
      <w:tr w:rsidR="00A8240F" w:rsidRPr="00A8240F" w:rsidTr="00A8240F"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36%</w:t>
            </w:r>
          </w:p>
        </w:tc>
      </w:tr>
      <w:tr w:rsidR="00A8240F" w:rsidRPr="00A8240F" w:rsidTr="00A8240F"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37%</w:t>
            </w:r>
          </w:p>
        </w:tc>
      </w:tr>
    </w:tbl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Анализ мониторинга показал, что все учащиеся 7 класса владеют базовым уровнем содержания образования по русскому языку.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выше СБ по муниципалитету на 9 б., выше СБ по региону - на 9 б. КО в ПООШ выше КО по муниципалитету на 53%, выше КО по региону на 52%.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результатами мониторинга за 2014 – 2015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/г  уровень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остался на прежнем уровне - 100%,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повысилось на 51%.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5.</w:t>
      </w:r>
    </w:p>
    <w:p w:rsidR="00A8240F" w:rsidRPr="00A8240F" w:rsidRDefault="00A8240F" w:rsidP="00BC2660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Таким образом, в 7 классе присутствует положит</w:t>
      </w:r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ельная динамика </w:t>
      </w:r>
      <w:proofErr w:type="gramStart"/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proofErr w:type="gramEnd"/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предмету.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ДИАГРАММА 5</w:t>
      </w:r>
    </w:p>
    <w:p w:rsidR="00A32B3A" w:rsidRPr="00BC2660" w:rsidRDefault="00A8240F" w:rsidP="00BC2660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5B7458E8" wp14:editId="1983A376">
            <wp:extent cx="2962275" cy="1638300"/>
            <wp:effectExtent l="0" t="0" r="9525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lastRenderedPageBreak/>
        <w:t>Результаты тестирования по математике в 7 классе</w:t>
      </w:r>
      <w:r w:rsidR="00BC26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892"/>
        <w:gridCol w:w="1418"/>
        <w:gridCol w:w="1500"/>
        <w:gridCol w:w="587"/>
        <w:gridCol w:w="594"/>
        <w:gridCol w:w="599"/>
        <w:gridCol w:w="605"/>
        <w:gridCol w:w="915"/>
        <w:gridCol w:w="805"/>
        <w:gridCol w:w="722"/>
      </w:tblGrid>
      <w:tr w:rsidR="00A8240F" w:rsidRPr="00A8240F" w:rsidTr="00A8240F">
        <w:trPr>
          <w:jc w:val="center"/>
        </w:trPr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jc w:val="center"/>
        </w:trPr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2014- 2015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A8240F" w:rsidRPr="00A8240F" w:rsidTr="00A8240F">
        <w:trPr>
          <w:jc w:val="center"/>
        </w:trPr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  <w:tr w:rsidR="00A8240F" w:rsidRPr="00A8240F" w:rsidTr="00A8240F">
        <w:trPr>
          <w:jc w:val="center"/>
        </w:trPr>
        <w:tc>
          <w:tcPr>
            <w:tcW w:w="72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б.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21%</w:t>
            </w:r>
          </w:p>
        </w:tc>
      </w:tr>
      <w:tr w:rsidR="00A8240F" w:rsidRPr="00A8240F" w:rsidTr="00A8240F">
        <w:trPr>
          <w:jc w:val="center"/>
        </w:trPr>
        <w:tc>
          <w:tcPr>
            <w:tcW w:w="72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б</w:t>
            </w: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16%</w:t>
            </w: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Анализ мониторинга показал, что  не все учащиеся 7 класса владеют базовым уровнем содержания образования по математике.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Средний балл (СБ) в ПООШ находится на одном уровне со СБ по муниципалитету и региону - 13 б. КО в ПООШ выше КО по муниципалитету на 17%, выше КО по региону на 22%.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результатами мониторинга за 2014 – 2015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/г  уровень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снизился на 26%,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повысилось на 27%.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6.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Таким образом, в 7 классе присутствует положительная динамика КО по предмету.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ДИАГРАММА 6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3009F334" wp14:editId="08C3E763">
            <wp:extent cx="3124200" cy="1562100"/>
            <wp:effectExtent l="0" t="0" r="19050" b="190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русскому языку в 8 классе</w:t>
      </w:r>
      <w:r w:rsidRPr="00A824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865"/>
        <w:gridCol w:w="1418"/>
        <w:gridCol w:w="1503"/>
        <w:gridCol w:w="588"/>
        <w:gridCol w:w="595"/>
        <w:gridCol w:w="601"/>
        <w:gridCol w:w="607"/>
        <w:gridCol w:w="915"/>
        <w:gridCol w:w="815"/>
        <w:gridCol w:w="727"/>
      </w:tblGrid>
      <w:tr w:rsidR="00A8240F" w:rsidRPr="00A8240F" w:rsidTr="00A8240F">
        <w:trPr>
          <w:jc w:val="center"/>
        </w:trPr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jc w:val="center"/>
        </w:trPr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2014- 2015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</w:tr>
      <w:tr w:rsidR="00A8240F" w:rsidRPr="00A8240F" w:rsidTr="00A8240F">
        <w:trPr>
          <w:jc w:val="center"/>
        </w:trPr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A8240F" w:rsidRPr="00A8240F" w:rsidTr="00A8240F">
        <w:trPr>
          <w:jc w:val="center"/>
        </w:trPr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A8240F" w:rsidRPr="00A8240F" w:rsidTr="00A8240F">
        <w:trPr>
          <w:jc w:val="center"/>
        </w:trPr>
        <w:tc>
          <w:tcPr>
            <w:tcW w:w="72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б.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Анализ мониторинга показал, что все учащиеся 8 класса владеют базовым уровнем содержания образования по русскому языку.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выше СБ по муниципалитету на 7 б., выше СБ по региону - на 4 б. КО в ПООШ выше КО по муниципалитету на 41%, выше КО по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lastRenderedPageBreak/>
        <w:t xml:space="preserve">региону на 31%.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результатами мониторинга за 2014 – 2015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/г  уровень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остался на прежнем уровне - 100%,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понизилось на 33%.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7.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Таким образом, в 8 классе отсутствует положительная динамика КО по предмету.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240F" w:rsidRPr="00A8240F" w:rsidRDefault="00A8240F" w:rsidP="00BC2660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BC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ДИАГРАММА 7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240F" w:rsidRPr="001B4CA4" w:rsidRDefault="00A8240F" w:rsidP="001B4CA4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1010C166" wp14:editId="6DD81C13">
            <wp:extent cx="3209925" cy="1571625"/>
            <wp:effectExtent l="0" t="0" r="9525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математике в 8 классе</w:t>
      </w:r>
      <w:r w:rsidRPr="00A824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892"/>
        <w:gridCol w:w="1418"/>
        <w:gridCol w:w="1500"/>
        <w:gridCol w:w="587"/>
        <w:gridCol w:w="594"/>
        <w:gridCol w:w="599"/>
        <w:gridCol w:w="605"/>
        <w:gridCol w:w="915"/>
        <w:gridCol w:w="805"/>
        <w:gridCol w:w="722"/>
      </w:tblGrid>
      <w:tr w:rsidR="00A8240F" w:rsidRPr="00A8240F" w:rsidTr="00A8240F">
        <w:trPr>
          <w:jc w:val="center"/>
        </w:trPr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jc w:val="center"/>
        </w:trPr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2013- 2014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A8240F" w:rsidRPr="00A8240F" w:rsidTr="00A8240F">
        <w:trPr>
          <w:jc w:val="center"/>
        </w:trPr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б.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A8240F" w:rsidRPr="00A8240F" w:rsidTr="00A8240F">
        <w:trPr>
          <w:jc w:val="center"/>
        </w:trPr>
        <w:tc>
          <w:tcPr>
            <w:tcW w:w="72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5%</w:t>
            </w:r>
          </w:p>
        </w:tc>
      </w:tr>
      <w:tr w:rsidR="00A8240F" w:rsidRPr="00A8240F" w:rsidTr="00A8240F">
        <w:trPr>
          <w:jc w:val="center"/>
        </w:trPr>
        <w:tc>
          <w:tcPr>
            <w:tcW w:w="72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б</w:t>
            </w: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18%</w:t>
            </w: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4CA4" w:rsidRDefault="001B4CA4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-142"/>
          <w:tab w:val="left" w:pos="142"/>
        </w:tabs>
        <w:suppressAutoHyphens/>
        <w:spacing w:after="0" w:line="100" w:lineRule="atLeast"/>
        <w:jc w:val="both"/>
        <w:rPr>
          <w:rFonts w:ascii="Calibri" w:eastAsia="WenQuanYi Micro Hei" w:hAnsi="Calibri" w:cs="Times New Roman"/>
          <w:color w:val="00000A"/>
        </w:rPr>
      </w:pP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Анализ мониторинга показал, что  все учащиеся 8 класса владеют базовым уровнем содержания образования по математике. 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 выше  СБ по муниципалитету на 8 б., выше СБ по региону на 5 б. КО в ПООШ выше КО по муниципалитету на 20%, выше КО по региону на 7%.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результатами мониторинга за 2013 – 2014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/г  уровень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повысился на 14%,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качество </w:t>
      </w:r>
      <w:proofErr w:type="spellStart"/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понизилось на 18%. 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Результаты представлены в </w:t>
      </w: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ДИАГРАММЕ 8.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Таким образом, в 8 классе отсутствует положительная динамика КО по предмету.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8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ДИАГРАММА 8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  <w:tab w:val="left" w:pos="368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8240F">
        <w:rPr>
          <w:rFonts w:ascii="Times New Roman" w:eastAsia="Times New Roman" w:hAnsi="Times New Roman" w:cs="Times New Roman"/>
          <w:b/>
          <w:bCs/>
          <w:noProof/>
          <w:color w:val="C0504D"/>
          <w:sz w:val="24"/>
          <w:szCs w:val="24"/>
        </w:rPr>
        <w:drawing>
          <wp:inline distT="0" distB="0" distL="0" distR="0" wp14:anchorId="3D06F438" wp14:editId="4ED3D00D">
            <wp:extent cx="2886075" cy="1381125"/>
            <wp:effectExtent l="0" t="0" r="9525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2660" w:rsidRDefault="00BC2660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lastRenderedPageBreak/>
        <w:t>Результаты тестирования по обществознанию в 8 классе</w:t>
      </w:r>
      <w:r w:rsidR="00BC266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859"/>
        <w:gridCol w:w="1418"/>
        <w:gridCol w:w="1498"/>
        <w:gridCol w:w="587"/>
        <w:gridCol w:w="593"/>
        <w:gridCol w:w="598"/>
        <w:gridCol w:w="603"/>
        <w:gridCol w:w="915"/>
        <w:gridCol w:w="810"/>
        <w:gridCol w:w="776"/>
      </w:tblGrid>
      <w:tr w:rsidR="00A8240F" w:rsidRPr="00A8240F" w:rsidTr="00A8240F">
        <w:trPr>
          <w:jc w:val="center"/>
        </w:trPr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jc w:val="center"/>
        </w:trPr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18б.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8240F" w:rsidRPr="00A8240F" w:rsidTr="00A8240F">
        <w:trPr>
          <w:jc w:val="center"/>
        </w:trPr>
        <w:tc>
          <w:tcPr>
            <w:tcW w:w="717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б.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8240F" w:rsidRPr="00A8240F" w:rsidTr="00A8240F">
        <w:trPr>
          <w:jc w:val="center"/>
        </w:trPr>
        <w:tc>
          <w:tcPr>
            <w:tcW w:w="717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б.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  Анализ мониторинга показал, что все обучающиеся 8 класса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владеют базовым уровнем содержания образования по предмету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. 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выше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СБ по муниципалитету и по региону - на 4 б.</w:t>
      </w:r>
    </w:p>
    <w:p w:rsidR="00A8240F" w:rsidRPr="00BC2660" w:rsidRDefault="00A8240F" w:rsidP="00BC2660">
      <w:pPr>
        <w:rPr>
          <w:rFonts w:ascii="Calibri" w:eastAsia="Calibri" w:hAnsi="Calibri" w:cs="Times New Roman"/>
          <w:lang w:eastAsia="en-US"/>
        </w:rPr>
      </w:pPr>
      <w:proofErr w:type="gramStart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proofErr w:type="gramEnd"/>
      <w:r w:rsidRPr="00A824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ПООШ находится на одном уровне с КО по муниципалитету -  0%, ниже КО по региону на 4%.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Результаты тестирования по географии в 7 классе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tbl>
      <w:tblPr>
        <w:tblW w:w="96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859"/>
        <w:gridCol w:w="1418"/>
        <w:gridCol w:w="1498"/>
        <w:gridCol w:w="587"/>
        <w:gridCol w:w="593"/>
        <w:gridCol w:w="598"/>
        <w:gridCol w:w="603"/>
        <w:gridCol w:w="915"/>
        <w:gridCol w:w="810"/>
        <w:gridCol w:w="776"/>
      </w:tblGrid>
      <w:tr w:rsidR="00A8240F" w:rsidRPr="00A8240F" w:rsidTr="00A8240F">
        <w:trPr>
          <w:jc w:val="center"/>
        </w:trPr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написанных работ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(СБ)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</w:p>
        </w:tc>
      </w:tr>
      <w:tr w:rsidR="00A8240F" w:rsidRPr="00A8240F" w:rsidTr="00A8240F">
        <w:trPr>
          <w:jc w:val="center"/>
        </w:trPr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2015- 2016</w:t>
            </w:r>
          </w:p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(апрель)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 класс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б.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A8240F" w:rsidRPr="00A8240F" w:rsidTr="00A8240F">
        <w:trPr>
          <w:jc w:val="center"/>
        </w:trPr>
        <w:tc>
          <w:tcPr>
            <w:tcW w:w="717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муниципалитету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б.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25%</w:t>
            </w:r>
          </w:p>
        </w:tc>
      </w:tr>
      <w:tr w:rsidR="00A8240F" w:rsidRPr="00A8240F" w:rsidTr="00A8240F">
        <w:trPr>
          <w:jc w:val="center"/>
        </w:trPr>
        <w:tc>
          <w:tcPr>
            <w:tcW w:w="717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</w:pPr>
            <w:r w:rsidRPr="00A8240F">
              <w:rPr>
                <w:rFonts w:ascii="Times New Roman" w:eastAsia="WenQuanYi Micro Hei" w:hAnsi="Times New Roman" w:cs="Times New Roman"/>
                <w:b/>
                <w:color w:val="00000A"/>
                <w:sz w:val="24"/>
                <w:szCs w:val="24"/>
              </w:rPr>
              <w:t>По региону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240F" w:rsidRPr="00A8240F" w:rsidRDefault="00A8240F" w:rsidP="00A8240F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б.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0F" w:rsidRPr="00A8240F" w:rsidRDefault="00A8240F" w:rsidP="00A8240F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24%</w:t>
            </w:r>
          </w:p>
        </w:tc>
      </w:tr>
    </w:tbl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  <w:szCs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  Анализ мониторинга показал, что все обучающиеся 7 класса </w:t>
      </w:r>
      <w:r w:rsidRPr="00A82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владеют базовым уровнем содержания образования по предмету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. Средний балл (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>СБ</w:t>
      </w:r>
      <w:proofErr w:type="gramEnd"/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) в ПООШ: 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выше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СБ по муниципалитету - на 7 б.,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  <w:szCs w:val="24"/>
        </w:rPr>
        <w:t>выше</w:t>
      </w:r>
      <w:r w:rsidRPr="00A8240F">
        <w:rPr>
          <w:rFonts w:ascii="Times New Roman" w:eastAsia="WenQuanYi Micro Hei" w:hAnsi="Times New Roman" w:cs="Times New Roman"/>
          <w:color w:val="00000A"/>
          <w:sz w:val="24"/>
          <w:szCs w:val="24"/>
        </w:rPr>
        <w:t xml:space="preserve"> СБ по региону на 6 б. КО в ПООШ выше КО по муниципалитету на 43%, выше  КО по региону на 44%.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b/>
          <w:i/>
          <w:color w:val="00000A"/>
          <w:sz w:val="24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</w:t>
      </w: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таким образом,  качество </w:t>
      </w:r>
      <w:proofErr w:type="spellStart"/>
      <w:r w:rsidRPr="00A8240F">
        <w:rPr>
          <w:rFonts w:ascii="Times New Roman" w:eastAsia="WenQuanYi Micro Hei" w:hAnsi="Times New Roman" w:cs="Times New Roman"/>
          <w:color w:val="00000A"/>
          <w:sz w:val="24"/>
        </w:rPr>
        <w:t>обученности</w:t>
      </w:r>
      <w:proofErr w:type="spellEnd"/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 </w:t>
      </w:r>
      <w:r w:rsidRPr="00A8240F">
        <w:rPr>
          <w:rFonts w:ascii="Times New Roman" w:eastAsia="WenQuanYi Micro Hei" w:hAnsi="Times New Roman" w:cs="Times New Roman"/>
          <w:b/>
          <w:i/>
          <w:color w:val="00000A"/>
          <w:sz w:val="24"/>
        </w:rPr>
        <w:t xml:space="preserve">понизилось </w:t>
      </w:r>
      <w:proofErr w:type="gramStart"/>
      <w:r w:rsidRPr="00A8240F">
        <w:rPr>
          <w:rFonts w:ascii="Times New Roman" w:eastAsia="WenQuanYi Micro Hei" w:hAnsi="Times New Roman" w:cs="Times New Roman"/>
          <w:b/>
          <w:i/>
          <w:color w:val="00000A"/>
          <w:sz w:val="24"/>
        </w:rPr>
        <w:t>по</w:t>
      </w:r>
      <w:proofErr w:type="gramEnd"/>
      <w:r w:rsidRPr="00A8240F">
        <w:rPr>
          <w:rFonts w:ascii="Times New Roman" w:eastAsia="WenQuanYi Micro Hei" w:hAnsi="Times New Roman" w:cs="Times New Roman"/>
          <w:b/>
          <w:i/>
          <w:color w:val="00000A"/>
          <w:sz w:val="24"/>
        </w:rPr>
        <w:t>: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>-</w:t>
      </w:r>
      <w:r w:rsidRPr="00A8240F">
        <w:rPr>
          <w:rFonts w:ascii="Times New Roman" w:eastAsia="WenQuanYi Micro Hei" w:hAnsi="Times New Roman" w:cs="Times New Roman"/>
          <w:b/>
          <w:i/>
          <w:color w:val="00000A"/>
          <w:sz w:val="24"/>
        </w:rPr>
        <w:t xml:space="preserve"> </w:t>
      </w: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математике в 6 классе (на 25 %),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- русскому языку в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</w:rPr>
        <w:t>8</w:t>
      </w: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 классе (на 33 %),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- математике в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</w:rPr>
        <w:t>8</w:t>
      </w: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 классе (на 18 %). 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b/>
          <w:i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Качество </w:t>
      </w:r>
      <w:proofErr w:type="spellStart"/>
      <w:r w:rsidRPr="00A8240F">
        <w:rPr>
          <w:rFonts w:ascii="Times New Roman" w:eastAsia="WenQuanYi Micro Hei" w:hAnsi="Times New Roman" w:cs="Times New Roman"/>
          <w:color w:val="00000A"/>
          <w:sz w:val="24"/>
        </w:rPr>
        <w:t>обученности</w:t>
      </w:r>
      <w:proofErr w:type="spellEnd"/>
      <w:r w:rsidRPr="00A8240F">
        <w:rPr>
          <w:rFonts w:ascii="Times New Roman" w:eastAsia="WenQuanYi Micro Hei" w:hAnsi="Times New Roman" w:cs="Times New Roman"/>
          <w:b/>
          <w:i/>
          <w:color w:val="00000A"/>
          <w:sz w:val="24"/>
        </w:rPr>
        <w:t xml:space="preserve"> повысилось по: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>- русскому языку в 5 классе (на 12 %),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>- русскому языку в 6 классе (на 3 %),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- русскому языку в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</w:rPr>
        <w:t>7</w:t>
      </w: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 классе (на 51 %),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- математике в </w:t>
      </w:r>
      <w:r w:rsidRPr="00A8240F">
        <w:rPr>
          <w:rFonts w:ascii="Times New Roman" w:eastAsia="WenQuanYi Micro Hei" w:hAnsi="Times New Roman" w:cs="Times New Roman"/>
          <w:b/>
          <w:color w:val="00000A"/>
          <w:sz w:val="24"/>
        </w:rPr>
        <w:t>7</w:t>
      </w: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 классе (на 27 %).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b/>
          <w:i/>
          <w:color w:val="00000A"/>
          <w:sz w:val="24"/>
        </w:rPr>
      </w:pPr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Качество </w:t>
      </w:r>
      <w:proofErr w:type="spellStart"/>
      <w:r w:rsidRPr="00A8240F">
        <w:rPr>
          <w:rFonts w:ascii="Times New Roman" w:eastAsia="WenQuanYi Micro Hei" w:hAnsi="Times New Roman" w:cs="Times New Roman"/>
          <w:color w:val="00000A"/>
          <w:sz w:val="24"/>
        </w:rPr>
        <w:t>обученности</w:t>
      </w:r>
      <w:proofErr w:type="spellEnd"/>
      <w:r w:rsidRPr="00A8240F">
        <w:rPr>
          <w:rFonts w:ascii="Times New Roman" w:eastAsia="WenQuanYi Micro Hei" w:hAnsi="Times New Roman" w:cs="Times New Roman"/>
          <w:color w:val="00000A"/>
          <w:sz w:val="24"/>
        </w:rPr>
        <w:t xml:space="preserve"> КО по математике в 5 классе      осталось на </w:t>
      </w:r>
      <w:r w:rsidRPr="00A8240F">
        <w:rPr>
          <w:rFonts w:ascii="Times New Roman" w:eastAsia="WenQuanYi Micro Hei" w:hAnsi="Times New Roman" w:cs="Times New Roman"/>
          <w:b/>
          <w:i/>
          <w:color w:val="00000A"/>
          <w:sz w:val="24"/>
        </w:rPr>
        <w:t xml:space="preserve">прежнем уровне (0%).  </w:t>
      </w: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</w:p>
    <w:p w:rsidR="00A8240F" w:rsidRPr="00A8240F" w:rsidRDefault="00A8240F" w:rsidP="00A8240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WenQuanYi Micro Hei" w:hAnsi="Times New Roman" w:cs="Times New Roman"/>
          <w:color w:val="00000A"/>
          <w:sz w:val="24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Рекомендовано:</w:t>
      </w:r>
    </w:p>
    <w:p w:rsidR="00A8240F" w:rsidRPr="00A8240F" w:rsidRDefault="00A8240F" w:rsidP="00384954">
      <w:pPr>
        <w:numPr>
          <w:ilvl w:val="0"/>
          <w:numId w:val="30"/>
        </w:num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A"/>
        </w:rPr>
      </w:pPr>
      <w:r w:rsidRPr="00A8240F">
        <w:rPr>
          <w:rFonts w:ascii="Times New Roman" w:eastAsia="WenQuanYi Micro Hei" w:hAnsi="Times New Roman" w:cs="Times New Roman"/>
          <w:color w:val="00000A"/>
        </w:rPr>
        <w:t xml:space="preserve">Учителям-предметникам: Морозовой </w:t>
      </w:r>
      <w:proofErr w:type="spellStart"/>
      <w:r w:rsidRPr="00A8240F">
        <w:rPr>
          <w:rFonts w:ascii="Times New Roman" w:eastAsia="WenQuanYi Micro Hei" w:hAnsi="Times New Roman" w:cs="Times New Roman"/>
          <w:color w:val="00000A"/>
        </w:rPr>
        <w:t>Л.Ег</w:t>
      </w:r>
      <w:proofErr w:type="spellEnd"/>
      <w:r w:rsidRPr="00A8240F">
        <w:rPr>
          <w:rFonts w:ascii="Times New Roman" w:eastAsia="WenQuanYi Micro Hei" w:hAnsi="Times New Roman" w:cs="Times New Roman"/>
          <w:color w:val="00000A"/>
        </w:rPr>
        <w:t xml:space="preserve">.,  </w:t>
      </w:r>
      <w:proofErr w:type="spellStart"/>
      <w:r w:rsidRPr="00A8240F">
        <w:rPr>
          <w:rFonts w:ascii="Times New Roman" w:eastAsia="WenQuanYi Micro Hei" w:hAnsi="Times New Roman" w:cs="Times New Roman"/>
          <w:color w:val="00000A"/>
        </w:rPr>
        <w:t>Кунгурцеву</w:t>
      </w:r>
      <w:proofErr w:type="spellEnd"/>
      <w:r w:rsidRPr="00A8240F">
        <w:rPr>
          <w:rFonts w:ascii="Times New Roman" w:eastAsia="WenQuanYi Micro Hei" w:hAnsi="Times New Roman" w:cs="Times New Roman"/>
          <w:color w:val="00000A"/>
        </w:rPr>
        <w:t xml:space="preserve"> Л.Г., Шараповой Т.М. проанализировать работы учащихся и разработать план по ликвидации пробелов в знаниях программного материала, вызвавшего затруднения у обучающихся во время мониторинга в срок до 11.05.2016 г.</w:t>
      </w:r>
    </w:p>
    <w:p w:rsidR="00A8240F" w:rsidRPr="00A8240F" w:rsidRDefault="00A8240F" w:rsidP="00384954">
      <w:pPr>
        <w:numPr>
          <w:ilvl w:val="0"/>
          <w:numId w:val="30"/>
        </w:num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WenQuanYi Micro Hei" w:hAnsi="Times New Roman" w:cs="Times New Roman"/>
          <w:color w:val="00000A"/>
        </w:rPr>
        <w:sectPr w:rsidR="00A8240F" w:rsidRPr="00A8240F" w:rsidSect="00A8240F">
          <w:pgSz w:w="11906" w:h="16838"/>
          <w:pgMar w:top="1134" w:right="851" w:bottom="902" w:left="709" w:header="720" w:footer="720" w:gutter="0"/>
          <w:cols w:space="720"/>
          <w:docGrid w:linePitch="360"/>
        </w:sectPr>
      </w:pPr>
      <w:r w:rsidRPr="00A8240F">
        <w:rPr>
          <w:rFonts w:ascii="Times New Roman" w:eastAsia="WenQuanYi Micro Hei" w:hAnsi="Times New Roman" w:cs="Times New Roman"/>
          <w:color w:val="00000A"/>
        </w:rPr>
        <w:t xml:space="preserve">Учителям-предметникам: </w:t>
      </w:r>
      <w:proofErr w:type="gramStart"/>
      <w:r w:rsidRPr="00A8240F">
        <w:rPr>
          <w:rFonts w:ascii="Times New Roman" w:eastAsia="WenQuanYi Micro Hei" w:hAnsi="Times New Roman" w:cs="Times New Roman"/>
          <w:color w:val="00000A"/>
        </w:rPr>
        <w:t xml:space="preserve">Морозовой </w:t>
      </w:r>
      <w:proofErr w:type="spellStart"/>
      <w:r w:rsidRPr="00A8240F">
        <w:rPr>
          <w:rFonts w:ascii="Times New Roman" w:eastAsia="WenQuanYi Micro Hei" w:hAnsi="Times New Roman" w:cs="Times New Roman"/>
          <w:color w:val="00000A"/>
        </w:rPr>
        <w:t>Л.Ег</w:t>
      </w:r>
      <w:proofErr w:type="spellEnd"/>
      <w:r w:rsidRPr="00A8240F">
        <w:rPr>
          <w:rFonts w:ascii="Times New Roman" w:eastAsia="WenQuanYi Micro Hei" w:hAnsi="Times New Roman" w:cs="Times New Roman"/>
          <w:color w:val="00000A"/>
        </w:rPr>
        <w:t xml:space="preserve">., </w:t>
      </w:r>
      <w:proofErr w:type="spellStart"/>
      <w:r w:rsidRPr="00A8240F">
        <w:rPr>
          <w:rFonts w:ascii="Times New Roman" w:eastAsia="WenQuanYi Micro Hei" w:hAnsi="Times New Roman" w:cs="Times New Roman"/>
          <w:color w:val="00000A"/>
        </w:rPr>
        <w:t>Кунгурцеву</w:t>
      </w:r>
      <w:proofErr w:type="spellEnd"/>
      <w:r w:rsidRPr="00A8240F">
        <w:rPr>
          <w:rFonts w:ascii="Times New Roman" w:eastAsia="WenQuanYi Micro Hei" w:hAnsi="Times New Roman" w:cs="Times New Roman"/>
          <w:color w:val="00000A"/>
        </w:rPr>
        <w:t xml:space="preserve"> Л.Г., Шараповой Т.М. устранить пробелы в знаниях программного материала у обучающихся в срок до 31.05.2016 г.,  а так же в 1 чет</w:t>
      </w:r>
      <w:r>
        <w:rPr>
          <w:rFonts w:ascii="Times New Roman" w:eastAsia="WenQuanYi Micro Hei" w:hAnsi="Times New Roman" w:cs="Times New Roman"/>
          <w:color w:val="00000A"/>
        </w:rPr>
        <w:t>верти 2016 – 2017 учебного года.</w:t>
      </w:r>
      <w:proofErr w:type="gramEnd"/>
    </w:p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Выводы: </w:t>
      </w:r>
    </w:p>
    <w:p w:rsidR="00A8240F" w:rsidRPr="00A8240F" w:rsidRDefault="00A8240F" w:rsidP="00A824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Для координации работы и своевременному выявлению недостатков работы в начале учебного года был составлен план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внутришкольного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контроля. Учитывались следующие виды: административный, классно-обобщающий, тематический, фронтальный, обзорный. 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Административный контроль помог выявить состояние календарно-тематического планирования учителей, оценить уровень обеспеченности учебниками и учебными пособиями. Проверка классных журналов, личных дел обучающихся помогла проследить за правильностью, аккуратностью, своевременностью заполнения документов. Анализ итогов проверки показал, что в основном учителями соблюдается объективность при выставлении оценок, журналы заполняются аккуратно, своевременно. 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Из проведённых мониторинговых исследований (областных и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внутришкольных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следует, что предметный материал не всеми учащимися усвоен на 100%. 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Необходимо: </w:t>
      </w:r>
    </w:p>
    <w:p w:rsidR="00A8240F" w:rsidRPr="00A8240F" w:rsidRDefault="00A8240F" w:rsidP="00384954">
      <w:pPr>
        <w:numPr>
          <w:ilvl w:val="0"/>
          <w:numId w:val="29"/>
        </w:num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Наметить и осуществить меры по коррекции знаний обучающихся. </w:t>
      </w:r>
    </w:p>
    <w:p w:rsidR="00A8240F" w:rsidRPr="00A8240F" w:rsidRDefault="00A8240F" w:rsidP="00384954">
      <w:pPr>
        <w:numPr>
          <w:ilvl w:val="0"/>
          <w:numId w:val="29"/>
        </w:num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Обратить внимание на выполнение практической части работ по химии и физики.</w:t>
      </w:r>
    </w:p>
    <w:p w:rsidR="00A8240F" w:rsidRPr="00A8240F" w:rsidRDefault="00A8240F" w:rsidP="00384954">
      <w:pPr>
        <w:numPr>
          <w:ilvl w:val="0"/>
          <w:numId w:val="29"/>
        </w:num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Провести </w:t>
      </w:r>
      <w:proofErr w:type="spell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внутришкольный</w:t>
      </w:r>
      <w:proofErr w:type="spell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контроль </w:t>
      </w: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в рамках областного мониторинга: 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 4-8 классах по русскому языку и математике (в том числе по причине низкого КО в 2015/16 учебном году по следующим предметам:  в 4 классе по математике  КО – 0%, в 5 классе КО по русскому языку составило 29%, по математике КО 0%, в 6 классе по русскому языку КО – 43%, по математике КО – 0%. В 8 классе мониторинг пройдёт</w:t>
      </w:r>
      <w:proofErr w:type="gramEnd"/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том числе и в рамках подготовки к ГИА.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же, запланировано провести мониторинг качества и уровня знаний по следующим предметам: 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(Таблица 1)</w:t>
      </w:r>
      <w:r w:rsidRPr="00A8240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8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Таблица 1</w:t>
      </w:r>
    </w:p>
    <w:p w:rsidR="00A8240F" w:rsidRPr="00A8240F" w:rsidRDefault="00A8240F" w:rsidP="00A8240F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1103"/>
        <w:gridCol w:w="1104"/>
        <w:gridCol w:w="1104"/>
        <w:gridCol w:w="1104"/>
        <w:gridCol w:w="1104"/>
      </w:tblGrid>
      <w:tr w:rsidR="00A8240F" w:rsidRPr="00556D86" w:rsidTr="00A8240F">
        <w:trPr>
          <w:trHeight w:val="739"/>
          <w:jc w:val="center"/>
        </w:trPr>
        <w:tc>
          <w:tcPr>
            <w:tcW w:w="3956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Класс </w:t>
            </w:r>
          </w:p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Предмет </w:t>
            </w:r>
          </w:p>
        </w:tc>
        <w:tc>
          <w:tcPr>
            <w:tcW w:w="1103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A8240F" w:rsidRPr="00556D86" w:rsidTr="00A8240F">
        <w:trPr>
          <w:trHeight w:val="337"/>
          <w:jc w:val="center"/>
        </w:trPr>
        <w:tc>
          <w:tcPr>
            <w:tcW w:w="3956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103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8240F" w:rsidRPr="00556D86" w:rsidTr="00A8240F">
        <w:trPr>
          <w:trHeight w:val="322"/>
          <w:jc w:val="center"/>
        </w:trPr>
        <w:tc>
          <w:tcPr>
            <w:tcW w:w="3956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103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8240F" w:rsidRPr="00556D86" w:rsidTr="00A8240F">
        <w:trPr>
          <w:trHeight w:val="337"/>
          <w:jc w:val="center"/>
        </w:trPr>
        <w:tc>
          <w:tcPr>
            <w:tcW w:w="3956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Физика </w:t>
            </w:r>
          </w:p>
        </w:tc>
        <w:tc>
          <w:tcPr>
            <w:tcW w:w="1103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240F" w:rsidRPr="00556D86" w:rsidTr="00A8240F">
        <w:trPr>
          <w:trHeight w:val="322"/>
          <w:jc w:val="center"/>
        </w:trPr>
        <w:tc>
          <w:tcPr>
            <w:tcW w:w="3956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География </w:t>
            </w:r>
          </w:p>
        </w:tc>
        <w:tc>
          <w:tcPr>
            <w:tcW w:w="1103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8240F" w:rsidRPr="00556D86" w:rsidTr="00A8240F">
        <w:trPr>
          <w:trHeight w:val="337"/>
          <w:jc w:val="center"/>
        </w:trPr>
        <w:tc>
          <w:tcPr>
            <w:tcW w:w="3956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Биология </w:t>
            </w:r>
          </w:p>
        </w:tc>
        <w:tc>
          <w:tcPr>
            <w:tcW w:w="1103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8240F" w:rsidRPr="00556D86" w:rsidTr="00A8240F">
        <w:trPr>
          <w:trHeight w:val="322"/>
          <w:jc w:val="center"/>
        </w:trPr>
        <w:tc>
          <w:tcPr>
            <w:tcW w:w="3956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История </w:t>
            </w:r>
          </w:p>
        </w:tc>
        <w:tc>
          <w:tcPr>
            <w:tcW w:w="1103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D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shd w:val="clear" w:color="auto" w:fill="auto"/>
          </w:tcPr>
          <w:p w:rsidR="00A8240F" w:rsidRPr="00556D86" w:rsidRDefault="00A8240F" w:rsidP="00A8240F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8240F" w:rsidRPr="00A8240F" w:rsidRDefault="00A8240F" w:rsidP="00A8240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240F" w:rsidRDefault="00A8240F" w:rsidP="00A82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sectPr w:rsidR="00A8240F" w:rsidSect="00A8240F">
          <w:pgSz w:w="11906" w:h="16838"/>
          <w:pgMar w:top="1134" w:right="850" w:bottom="1985" w:left="1701" w:header="708" w:footer="708" w:gutter="0"/>
          <w:cols w:space="708"/>
          <w:docGrid w:linePitch="360"/>
        </w:sectPr>
      </w:pPr>
    </w:p>
    <w:p w:rsidR="00CA3161" w:rsidRPr="00FC3EE1" w:rsidRDefault="00CA3161" w:rsidP="00384954">
      <w:pPr>
        <w:pStyle w:val="a5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proofErr w:type="spellStart"/>
      <w:r w:rsidRPr="00FC3EE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>Метапредметные</w:t>
      </w:r>
      <w:proofErr w:type="spellEnd"/>
      <w:r w:rsidRPr="00FC3EE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результаты</w:t>
      </w:r>
    </w:p>
    <w:p w:rsidR="00156E0C" w:rsidRDefault="00CA3161" w:rsidP="00156E0C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E0C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spellStart"/>
      <w:r w:rsidRPr="00156E0C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156E0C">
        <w:rPr>
          <w:rFonts w:ascii="Times New Roman" w:hAnsi="Times New Roman" w:cs="Times New Roman"/>
          <w:bCs/>
          <w:sz w:val="24"/>
          <w:szCs w:val="24"/>
        </w:rPr>
        <w:t xml:space="preserve"> результатов</w:t>
      </w:r>
      <w:r w:rsidRPr="00CA3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161">
        <w:rPr>
          <w:rFonts w:ascii="Times New Roman" w:hAnsi="Times New Roman" w:cs="Times New Roman"/>
          <w:sz w:val="24"/>
          <w:szCs w:val="24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CA3161" w:rsidRPr="00CA3161" w:rsidRDefault="00CA3161" w:rsidP="00156E0C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gramStart"/>
      <w:r w:rsidRPr="00CA31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3161">
        <w:rPr>
          <w:rFonts w:ascii="Times New Roman" w:hAnsi="Times New Roman" w:cs="Times New Roman"/>
          <w:sz w:val="24"/>
          <w:szCs w:val="24"/>
        </w:rPr>
        <w:t xml:space="preserve"> принимать учебную цель и задачи; 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 xml:space="preserve">самостоятельно преобразовывать практическую задачу </w:t>
      </w:r>
      <w:proofErr w:type="gramStart"/>
      <w:r w:rsidRPr="00CA31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161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умение планировать собственную деятельность в соответствии с поставленной задачей и условиями её реализации и искать средства её осуществления;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CA3161" w:rsidRPr="00CA3161" w:rsidRDefault="00CA3161" w:rsidP="00384954">
      <w:pPr>
        <w:pStyle w:val="a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A3161" w:rsidRPr="00CA3161" w:rsidRDefault="00CA3161" w:rsidP="00156E0C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Pr="00156E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3161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CA3161" w:rsidRPr="00CA3161" w:rsidRDefault="00CA3161" w:rsidP="00156E0C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Pr="00156E0C">
        <w:rPr>
          <w:rFonts w:ascii="Times New Roman" w:hAnsi="Times New Roman" w:cs="Times New Roman"/>
          <w:bCs/>
          <w:sz w:val="24"/>
          <w:szCs w:val="24"/>
        </w:rPr>
        <w:t xml:space="preserve">содержание оценки </w:t>
      </w:r>
      <w:proofErr w:type="spellStart"/>
      <w:r w:rsidRPr="00156E0C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156E0C">
        <w:rPr>
          <w:rFonts w:ascii="Times New Roman" w:hAnsi="Times New Roman" w:cs="Times New Roman"/>
          <w:bCs/>
          <w:sz w:val="24"/>
          <w:szCs w:val="24"/>
        </w:rPr>
        <w:t xml:space="preserve"> результатов</w:t>
      </w:r>
      <w:r w:rsidRPr="00CA3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161">
        <w:rPr>
          <w:rFonts w:ascii="Times New Roman" w:hAnsi="Times New Roman" w:cs="Times New Roman"/>
          <w:sz w:val="24"/>
          <w:szCs w:val="24"/>
        </w:rPr>
        <w:t xml:space="preserve">на </w:t>
      </w:r>
      <w:r w:rsidR="00156E0C">
        <w:rPr>
          <w:rFonts w:ascii="Times New Roman" w:hAnsi="Times New Roman" w:cs="Times New Roman"/>
          <w:sz w:val="24"/>
          <w:szCs w:val="24"/>
        </w:rPr>
        <w:t>уровне</w:t>
      </w:r>
      <w:r w:rsidRPr="00CA3161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строится вокруг умения учиться. Оценка </w:t>
      </w:r>
      <w:proofErr w:type="spellStart"/>
      <w:r w:rsidRPr="00CA316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3161">
        <w:rPr>
          <w:rFonts w:ascii="Times New Roman" w:hAnsi="Times New Roman" w:cs="Times New Roman"/>
          <w:sz w:val="24"/>
          <w:szCs w:val="24"/>
        </w:rPr>
        <w:t xml:space="preserve"> результатов проводится в ходе:</w:t>
      </w:r>
    </w:p>
    <w:p w:rsidR="00CA3161" w:rsidRPr="00CA3161" w:rsidRDefault="00CA3161" w:rsidP="00384954">
      <w:pPr>
        <w:pStyle w:val="a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решения задач творческого и поискового характер</w:t>
      </w:r>
      <w:r w:rsidR="000E1B6F">
        <w:rPr>
          <w:rFonts w:ascii="Times New Roman" w:hAnsi="Times New Roman" w:cs="Times New Roman"/>
          <w:sz w:val="24"/>
          <w:szCs w:val="24"/>
        </w:rPr>
        <w:t>ов</w:t>
      </w:r>
      <w:r w:rsidR="00156E0C">
        <w:rPr>
          <w:rFonts w:ascii="Times New Roman" w:hAnsi="Times New Roman" w:cs="Times New Roman"/>
          <w:sz w:val="24"/>
          <w:szCs w:val="24"/>
        </w:rPr>
        <w:t>;</w:t>
      </w:r>
    </w:p>
    <w:p w:rsidR="00CA3161" w:rsidRPr="00CA3161" w:rsidRDefault="00CA3161" w:rsidP="00384954">
      <w:pPr>
        <w:pStyle w:val="a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учебно</w:t>
      </w:r>
      <w:r w:rsidR="00156E0C">
        <w:rPr>
          <w:rFonts w:ascii="Times New Roman" w:hAnsi="Times New Roman" w:cs="Times New Roman"/>
          <w:sz w:val="24"/>
          <w:szCs w:val="24"/>
        </w:rPr>
        <w:t>го проектирования;</w:t>
      </w:r>
    </w:p>
    <w:p w:rsidR="00CA3161" w:rsidRPr="00CA3161" w:rsidRDefault="00CA3161" w:rsidP="00384954">
      <w:pPr>
        <w:pStyle w:val="a1"/>
        <w:numPr>
          <w:ilvl w:val="0"/>
          <w:numId w:val="9"/>
        </w:numPr>
        <w:tabs>
          <w:tab w:val="right" w:pos="935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>итоговых проверочных работ</w:t>
      </w:r>
      <w:r w:rsidR="00156E0C">
        <w:rPr>
          <w:rFonts w:ascii="Times New Roman" w:hAnsi="Times New Roman" w:cs="Times New Roman"/>
          <w:sz w:val="24"/>
          <w:szCs w:val="24"/>
        </w:rPr>
        <w:t>;</w:t>
      </w:r>
      <w:r w:rsidRPr="00CA3161">
        <w:rPr>
          <w:rFonts w:ascii="Times New Roman" w:hAnsi="Times New Roman" w:cs="Times New Roman"/>
          <w:sz w:val="24"/>
          <w:szCs w:val="24"/>
        </w:rPr>
        <w:t xml:space="preserve"> </w:t>
      </w:r>
      <w:r w:rsidR="00156E0C">
        <w:rPr>
          <w:rFonts w:ascii="Times New Roman" w:hAnsi="Times New Roman" w:cs="Times New Roman"/>
          <w:sz w:val="24"/>
          <w:szCs w:val="24"/>
        </w:rPr>
        <w:tab/>
      </w:r>
    </w:p>
    <w:p w:rsidR="00156E0C" w:rsidRPr="00FC3EE1" w:rsidRDefault="00CA3161" w:rsidP="00384954">
      <w:pPr>
        <w:pStyle w:val="a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3161">
        <w:rPr>
          <w:rFonts w:ascii="Times New Roman" w:hAnsi="Times New Roman" w:cs="Times New Roman"/>
          <w:sz w:val="24"/>
          <w:szCs w:val="24"/>
        </w:rPr>
        <w:t xml:space="preserve">комплексных работ на </w:t>
      </w:r>
      <w:proofErr w:type="spellStart"/>
      <w:r w:rsidRPr="00CA316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A3161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156E0C">
        <w:rPr>
          <w:rFonts w:ascii="Times New Roman" w:hAnsi="Times New Roman" w:cs="Times New Roman"/>
          <w:sz w:val="24"/>
          <w:szCs w:val="24"/>
        </w:rPr>
        <w:t>.</w:t>
      </w:r>
    </w:p>
    <w:p w:rsidR="003C0D7C" w:rsidRPr="006A1FB2" w:rsidRDefault="003C0D7C" w:rsidP="00BE558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C0D7C" w:rsidRDefault="003C0D7C" w:rsidP="00384954">
      <w:pPr>
        <w:pStyle w:val="a5"/>
        <w:numPr>
          <w:ilvl w:val="1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3C0D7C">
        <w:rPr>
          <w:rFonts w:ascii="Times New Roman" w:hAnsi="Times New Roman" w:cs="Times New Roman"/>
          <w:b/>
          <w:sz w:val="24"/>
        </w:rPr>
        <w:t xml:space="preserve">Достижения обучающихся </w:t>
      </w:r>
    </w:p>
    <w:p w:rsidR="00F17559" w:rsidRDefault="00F17559" w:rsidP="00F1755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17559">
        <w:rPr>
          <w:rFonts w:ascii="Times New Roman" w:hAnsi="Times New Roman"/>
          <w:sz w:val="24"/>
          <w:szCs w:val="24"/>
        </w:rPr>
        <w:t xml:space="preserve">Результатами занятости учащихся дополнительным образованием можно считать успешное участие в мероприятиях на различных уровнях. Учащиеся нашей школы занимают призовые места, награждаются грамотами, ценными призами и денежными вознаграждениями. </w:t>
      </w:r>
      <w:r w:rsidRPr="00F17559">
        <w:rPr>
          <w:rFonts w:ascii="Times New Roman" w:hAnsi="Times New Roman"/>
          <w:color w:val="000000"/>
          <w:sz w:val="24"/>
          <w:szCs w:val="24"/>
        </w:rPr>
        <w:t xml:space="preserve">На протяжении ряда лет учащиеся и ученические коллективы систематически принимают участие в различных конкурсах, фестивалях, соревнованиях на муниципальном, региональном, федеральном уровнях. </w:t>
      </w:r>
      <w:r w:rsidRPr="00F17559">
        <w:rPr>
          <w:rFonts w:ascii="Times New Roman" w:hAnsi="Times New Roman"/>
          <w:sz w:val="24"/>
          <w:szCs w:val="24"/>
        </w:rPr>
        <w:t>Информация об участии учащихся в мероприятиях систематически доводится до сведения родителей на заседаниях общешкольного родительского комитета, Управляющего совета,  общешкольных родительских собраниях, размещается на сайте ОУ.</w:t>
      </w:r>
    </w:p>
    <w:p w:rsidR="00582321" w:rsidRPr="00582321" w:rsidRDefault="00582321" w:rsidP="0058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2321">
        <w:rPr>
          <w:rFonts w:ascii="Times New Roman" w:eastAsia="Times New Roman" w:hAnsi="Times New Roman" w:cs="Times New Roman"/>
          <w:sz w:val="24"/>
          <w:szCs w:val="24"/>
        </w:rPr>
        <w:t>Увеличилось количество школьников, участвующих в творческих конкурсах и спортивных соревнованиях на муниципальном и региональном и Всероссийском уровнях.</w:t>
      </w:r>
    </w:p>
    <w:p w:rsidR="00A32B3A" w:rsidRDefault="00A32B3A" w:rsidP="005823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2B3A" w:rsidRDefault="00A32B3A" w:rsidP="005823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2B3A" w:rsidRDefault="00A32B3A" w:rsidP="005823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2B3A" w:rsidRDefault="00A32B3A" w:rsidP="005823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32B3A" w:rsidRDefault="00A32B3A" w:rsidP="005823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2321" w:rsidRPr="00582321" w:rsidRDefault="00582321" w:rsidP="005823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232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Результативность участия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360"/>
        <w:gridCol w:w="2360"/>
        <w:gridCol w:w="2379"/>
      </w:tblGrid>
      <w:tr w:rsidR="00582321" w:rsidRPr="00582321" w:rsidTr="00582321"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конкурсов, фестивалей и т.д.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582321" w:rsidRPr="00582321" w:rsidTr="00582321"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2321" w:rsidRPr="00582321" w:rsidTr="00582321"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321" w:rsidRPr="00582321" w:rsidTr="00582321"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321" w:rsidRPr="00582321" w:rsidTr="00582321"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82321" w:rsidRPr="00582321" w:rsidRDefault="00582321" w:rsidP="005823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582321" w:rsidRPr="00582321" w:rsidRDefault="00582321" w:rsidP="00582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321">
        <w:rPr>
          <w:rFonts w:ascii="Times New Roman" w:eastAsia="Times New Roman" w:hAnsi="Times New Roman" w:cs="Times New Roman"/>
          <w:sz w:val="24"/>
          <w:szCs w:val="24"/>
        </w:rPr>
        <w:tab/>
      </w:r>
      <w:r w:rsidRPr="00582321">
        <w:rPr>
          <w:rFonts w:ascii="Times New Roman" w:eastAsia="Times New Roman" w:hAnsi="Times New Roman" w:cs="Times New Roman"/>
          <w:sz w:val="24"/>
          <w:szCs w:val="24"/>
        </w:rPr>
        <w:br/>
        <w:t>Кроме этого, каждый второй учащийся школы принял участие во Всероссийских сетевых конкурсах и олимпиадах: «Русский медвежонок», «Кенгуру», «</w:t>
      </w:r>
      <w:proofErr w:type="spellStart"/>
      <w:r w:rsidRPr="00582321">
        <w:rPr>
          <w:rFonts w:ascii="Times New Roman" w:eastAsia="Times New Roman" w:hAnsi="Times New Roman" w:cs="Times New Roman"/>
          <w:sz w:val="24"/>
          <w:szCs w:val="24"/>
        </w:rPr>
        <w:t>ЧиП</w:t>
      </w:r>
      <w:proofErr w:type="spellEnd"/>
      <w:r w:rsidRPr="0058232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82321" w:rsidRDefault="00582321" w:rsidP="00F1755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81C12" w:rsidRDefault="00481C12" w:rsidP="00481C12">
      <w:pPr>
        <w:spacing w:after="0"/>
        <w:ind w:firstLine="360"/>
        <w:rPr>
          <w:rFonts w:ascii="Times New Roman" w:hAnsi="Times New Roman"/>
          <w:sz w:val="24"/>
          <w:szCs w:val="24"/>
        </w:rPr>
        <w:sectPr w:rsidR="00481C12" w:rsidSect="00FC3E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Результаты участия обучающихся в конкурсах представлены в ТАБЛИЦЕ 1.</w:t>
      </w:r>
    </w:p>
    <w:p w:rsidR="00481C12" w:rsidRDefault="00481C12" w:rsidP="00481C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lastRenderedPageBreak/>
        <w:t>ТАБЛИЦА 1</w:t>
      </w:r>
    </w:p>
    <w:p w:rsidR="00582321" w:rsidRPr="00582321" w:rsidRDefault="00582321" w:rsidP="00582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</w:pPr>
      <w:r w:rsidRPr="0058232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Результаты участия в мероприятиях, направленных на выявление, сопровождение</w:t>
      </w:r>
    </w:p>
    <w:p w:rsidR="00582321" w:rsidRPr="00582321" w:rsidRDefault="00582321" w:rsidP="00582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</w:pPr>
      <w:r w:rsidRPr="0058232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и развитие одаренных и талантливых детей</w:t>
      </w:r>
    </w:p>
    <w:tbl>
      <w:tblPr>
        <w:tblW w:w="15015" w:type="dxa"/>
        <w:tblInd w:w="-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920"/>
        <w:gridCol w:w="709"/>
        <w:gridCol w:w="2835"/>
        <w:gridCol w:w="1211"/>
        <w:gridCol w:w="1482"/>
        <w:gridCol w:w="1984"/>
        <w:gridCol w:w="1199"/>
      </w:tblGrid>
      <w:tr w:rsidR="00582321" w:rsidRPr="00582321" w:rsidTr="00A32B3A">
        <w:trPr>
          <w:cantSplit/>
          <w:trHeight w:hRule="exact" w:val="9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321" w:rsidRPr="00582321" w:rsidRDefault="00582321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  <w:p w:rsidR="00582321" w:rsidRPr="00582321" w:rsidRDefault="00582321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№</w:t>
            </w: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br/>
              <w:t>п/п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321" w:rsidRPr="00582321" w:rsidRDefault="00582321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Наименование мероприятия, направленного на выявление, сопровождения и развитие одаренных и талантливых детей</w:t>
            </w:r>
          </w:p>
          <w:p w:rsidR="00582321" w:rsidRPr="00582321" w:rsidRDefault="00582321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(начиная с регионального уровня)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582321" w:rsidRPr="00582321" w:rsidRDefault="00582321" w:rsidP="00582321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Количество участников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321" w:rsidRPr="00582321" w:rsidRDefault="00582321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Результаты проведения</w:t>
            </w:r>
          </w:p>
          <w:p w:rsidR="00582321" w:rsidRPr="00582321" w:rsidRDefault="00582321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(победители и призеры)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321" w:rsidRPr="00582321" w:rsidRDefault="00582321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Наставники</w:t>
            </w:r>
          </w:p>
        </w:tc>
      </w:tr>
      <w:tr w:rsidR="00A32B3A" w:rsidRPr="00582321" w:rsidTr="00A32B3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2B3A" w:rsidRPr="00582321" w:rsidRDefault="00A32B3A" w:rsidP="0058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2B3A" w:rsidRPr="00582321" w:rsidRDefault="00A32B3A" w:rsidP="0058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32B3A" w:rsidRPr="00582321" w:rsidRDefault="00A32B3A" w:rsidP="0058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Класс</w:t>
            </w: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Место</w:t>
            </w: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ФИО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kern w:val="3"/>
                <w:lang w:eastAsia="zh-CN" w:bidi="hi-IN"/>
              </w:rPr>
              <w:t>Стаж</w:t>
            </w: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Всероссийский творческий детский конкурс «Проба пера»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Ларионова Анастасия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Александровна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Лауреат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I степени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Самойлова Татьяна Николаевна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Всероссийский творческий конкурс «Я – поэт!»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Юдина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 xml:space="preserve">Ирода </w:t>
            </w:r>
            <w:proofErr w:type="spellStart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Дилшодовна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Самойлова Татьяна Николаевна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VII</w:t>
            </w:r>
            <w:r w:rsidRPr="00582321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областная открытая учебно-исследовательская конференция обучающихся </w:t>
            </w:r>
            <w:r w:rsidRPr="00582321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br/>
              <w:t>«Юный исследователь»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Лауреат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II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Самойлова Татьяна Николаевна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32B3A" w:rsidRPr="00582321" w:rsidTr="00A32B3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Областной конкурс по фото и видео творчеству среди отрядов юных инспекторов движения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III место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Самойлова Татьяна Николаевна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Бирюков Владимир Евгеньевич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Чернушкина</w:t>
            </w:r>
            <w:proofErr w:type="spellEnd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Наталья Михайловна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Межмуниципальный конкурс юных велосипедистов </w:t>
            </w:r>
            <w:r w:rsidRPr="00582321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br/>
              <w:t>«Безопасное колесо – 2015»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rPr>
          <w:trHeight w:val="9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>Районная выставка-конкурс «Новогодние узоры»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Рябцева </w:t>
            </w:r>
          </w:p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Полина Васильевна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Кузнецова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Нина Анатольевна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A32B3A" w:rsidRPr="00582321" w:rsidTr="00A32B3A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Макарова Виктория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>Районная экологическая акция «Сохраним мир птиц»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Макарова Виктория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 место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Сивиринов</w:t>
            </w:r>
            <w:proofErr w:type="spellEnd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Владимир Сергеевич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Районная выставка-конкурс детского творчества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br/>
              <w:t>«Закружилась листва золотая»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Кузьмина </w:t>
            </w:r>
          </w:p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Дарья</w:t>
            </w:r>
          </w:p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Алексеевна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Тимофеенко Артем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Сергеевич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Кузнецова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Нина Анатольевна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A32B3A" w:rsidRPr="00582321" w:rsidTr="00A32B3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Районный конкурс детского рисунка, посвященный 25-летию образования МЧС России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br/>
              <w:t>«Я люблю МЧС»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Макарова Виктория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Рудмина</w:t>
            </w:r>
            <w:proofErr w:type="spellEnd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Екатерина Олеговна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Рудмина</w:t>
            </w:r>
            <w:proofErr w:type="spellEnd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Александра Олеговна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Районный конкурс рисунков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br/>
              <w:t>«В небо к звездам»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Макарова Виктория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4B28D9" w:rsidRPr="00582321" w:rsidRDefault="00A32B3A" w:rsidP="00481C1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4B28D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Конкурс «Лучшая фотография с места событий»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br/>
              <w:t>в рамках Районной шко</w:t>
            </w:r>
            <w:r w:rsidR="004B28D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>лы ученического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команда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Самойлова Татьяна Николаевна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4B28D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Конкурс «Лучший репортаж с места событий»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br/>
              <w:t>в рамках Районной шк</w:t>
            </w:r>
            <w:r w:rsidR="004B28D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>олы ученического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Лауреат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I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4B28D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Районный конкурс чтецов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br/>
              <w:t>«Стихов победны</w:t>
            </w:r>
            <w:r w:rsidR="004B28D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>й звон», посвященный Дню Победы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Рудмина</w:t>
            </w:r>
            <w:proofErr w:type="spellEnd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Екатерина Олеговна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>Районная литературная викторина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4B28D9">
        <w:trPr>
          <w:trHeight w:val="6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t xml:space="preserve">Районная выставка-конкурс художественной фотографии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  <w:br/>
              <w:t>«Край родной»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Демина </w:t>
            </w:r>
          </w:p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Оксана Александровна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Демина Людмила Андреевна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 w:bidi="hi-IN"/>
              </w:rPr>
              <w:t>I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Самохвалов Данил Александрович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Самойлова Арина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Юрьевна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 место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Самойлова Татьяна Николаевна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  <w:tr w:rsidR="00A32B3A" w:rsidRPr="00582321" w:rsidTr="00A32B3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Юдина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Ирода </w:t>
            </w:r>
            <w:proofErr w:type="spellStart"/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Дилшодовна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A32B3A">
        <w:trPr>
          <w:trHeight w:val="14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A32B3A" w:rsidRDefault="00A32B3A" w:rsidP="00A32B3A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Михина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Мария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Михайловна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 место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32B3A" w:rsidRPr="00582321" w:rsidTr="00481C12">
        <w:trPr>
          <w:trHeight w:val="5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A3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Ведякин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Егор </w:t>
            </w: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Сергеевич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4B28D9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II</w:t>
            </w:r>
            <w:r w:rsidR="00A32B3A" w:rsidRPr="0058232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место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3A" w:rsidRPr="00582321" w:rsidRDefault="00A32B3A" w:rsidP="00582321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32B3A" w:rsidRDefault="00A32B3A" w:rsidP="00582321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sectPr w:rsidR="00A32B3A" w:rsidSect="00582321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A32B3A" w:rsidRDefault="00A32B3A" w:rsidP="00A32B3A">
      <w:pPr>
        <w:pStyle w:val="a5"/>
        <w:numPr>
          <w:ilvl w:val="1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26542D">
        <w:rPr>
          <w:rFonts w:ascii="Times New Roman" w:hAnsi="Times New Roman" w:cs="Times New Roman"/>
          <w:b/>
          <w:sz w:val="24"/>
        </w:rPr>
        <w:lastRenderedPageBreak/>
        <w:t xml:space="preserve">Удовлетворённость </w:t>
      </w:r>
      <w:r>
        <w:rPr>
          <w:rFonts w:ascii="Times New Roman" w:hAnsi="Times New Roman" w:cs="Times New Roman"/>
          <w:b/>
          <w:sz w:val="24"/>
        </w:rPr>
        <w:t xml:space="preserve">учащихся и </w:t>
      </w:r>
      <w:r w:rsidRPr="0026542D">
        <w:rPr>
          <w:rFonts w:ascii="Times New Roman" w:hAnsi="Times New Roman" w:cs="Times New Roman"/>
          <w:b/>
          <w:sz w:val="24"/>
        </w:rPr>
        <w:t>родителей деятельностью и взаимоотношениями в ОУ</w:t>
      </w:r>
    </w:p>
    <w:p w:rsidR="00A32B3A" w:rsidRPr="00D56433" w:rsidRDefault="00A32B3A" w:rsidP="00A32B3A">
      <w:pPr>
        <w:pStyle w:val="a5"/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433">
        <w:rPr>
          <w:rFonts w:ascii="Times New Roman" w:eastAsia="Times New Roman" w:hAnsi="Times New Roman" w:cs="Times New Roman"/>
          <w:sz w:val="24"/>
          <w:szCs w:val="24"/>
        </w:rPr>
        <w:t>Ежегодно в апреле месяце в образовательном учреждении проводится анкетирование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(7-9 классов)</w:t>
      </w:r>
      <w:r w:rsidRPr="00D56433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eastAsia="Times New Roman" w:hAnsi="Times New Roman" w:cs="Times New Roman"/>
          <w:sz w:val="24"/>
          <w:szCs w:val="24"/>
        </w:rPr>
        <w:t>одителей выпускных классов (4,9)</w:t>
      </w:r>
      <w:r w:rsidRPr="00D56433">
        <w:rPr>
          <w:rFonts w:ascii="Times New Roman" w:eastAsia="Times New Roman" w:hAnsi="Times New Roman" w:cs="Times New Roman"/>
          <w:sz w:val="24"/>
          <w:szCs w:val="24"/>
        </w:rPr>
        <w:t xml:space="preserve"> с целью анализа удовлетворенности деятельностью, взаимоотношениями, комфортностью самочувствия их в школе.</w:t>
      </w:r>
      <w:r w:rsidRPr="00D56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3A" w:rsidRDefault="00A32B3A" w:rsidP="00A32B3A">
      <w:pPr>
        <w:pStyle w:val="Default"/>
        <w:jc w:val="both"/>
      </w:pPr>
      <w:r>
        <w:t xml:space="preserve">   </w:t>
      </w:r>
      <w:r w:rsidRPr="00D56433">
        <w:t>В  201</w:t>
      </w:r>
      <w:r>
        <w:t>6</w:t>
      </w:r>
      <w:r w:rsidRPr="00D56433">
        <w:t xml:space="preserve"> году исследование проводилось методом анкетного опроса. Оценивание осуществлялось по 4-х балльной шкале (1 - не удовлетворительно, 2 - удовлетворительно, 3 - хорошо, 4 - отлично). </w:t>
      </w:r>
    </w:p>
    <w:p w:rsidR="00A32B3A" w:rsidRPr="00196091" w:rsidRDefault="00A32B3A" w:rsidP="00A3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91">
        <w:rPr>
          <w:rFonts w:ascii="Times New Roman" w:eastAsia="Times New Roman" w:hAnsi="Times New Roman" w:cs="Times New Roman"/>
          <w:sz w:val="24"/>
          <w:szCs w:val="24"/>
        </w:rPr>
        <w:t>Анкеты  «Удовлетворенность работой школы» для участников образовательного процесса.</w:t>
      </w:r>
    </w:p>
    <w:p w:rsidR="00A32B3A" w:rsidRPr="00196091" w:rsidRDefault="00A32B3A" w:rsidP="00A3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91">
        <w:rPr>
          <w:rFonts w:ascii="Times New Roman" w:eastAsia="Times New Roman" w:hAnsi="Times New Roman" w:cs="Times New Roman"/>
          <w:sz w:val="24"/>
          <w:szCs w:val="24"/>
        </w:rPr>
        <w:t>Цель: Выявление  степени удовлетворенности работой школы у участников образовательного процесса по разным направлениям деятельности образовательного учреждения.</w:t>
      </w:r>
    </w:p>
    <w:p w:rsidR="00A32B3A" w:rsidRPr="00196091" w:rsidRDefault="00A32B3A" w:rsidP="00A3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B3A" w:rsidRPr="00196091" w:rsidRDefault="00A32B3A" w:rsidP="00A3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91">
        <w:rPr>
          <w:rFonts w:ascii="Times New Roman" w:eastAsia="Times New Roman" w:hAnsi="Times New Roman" w:cs="Times New Roman"/>
          <w:b/>
          <w:sz w:val="24"/>
          <w:szCs w:val="24"/>
        </w:rPr>
        <w:t>Анкета для обучающихся 7-9 классов</w:t>
      </w:r>
      <w:r w:rsidRPr="001960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6091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Администрация школы  проводит опрос по выявлению вашего  мнения </w:t>
      </w:r>
      <w:r w:rsidRPr="001960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   работе   школы</w:t>
      </w:r>
      <w:r w:rsidRPr="0019609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96091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прочитайте утверждения и оцените степень вашего согласия по     </w:t>
      </w:r>
      <w:r w:rsidRPr="001960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шкале: 4 - да; 3 – от части; 2 – не знаю; 1 – нет.</w:t>
      </w: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842"/>
        <w:gridCol w:w="571"/>
        <w:gridCol w:w="12"/>
        <w:gridCol w:w="12"/>
        <w:gridCol w:w="571"/>
        <w:gridCol w:w="429"/>
        <w:gridCol w:w="567"/>
      </w:tblGrid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2162" w:type="dxa"/>
            <w:gridSpan w:val="6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Степень согласия</w:t>
            </w:r>
          </w:p>
        </w:tc>
      </w:tr>
      <w:tr w:rsidR="00A32B3A" w:rsidRPr="00196091" w:rsidTr="00BC2660">
        <w:tc>
          <w:tcPr>
            <w:tcW w:w="10463" w:type="dxa"/>
            <w:gridSpan w:val="8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организацией школьного быта?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Санитарно-гигиеническим состоянием школьных помещений?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</w:tcBorders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Материально-техническим оснащением?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Оформлением школьных помещений?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 безопасности вашего  нахождения  в школе?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 школьной столовой (выбором готовых горячих блюд, обслуживанием)?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10463" w:type="dxa"/>
            <w:gridSpan w:val="8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 организацией учебно-воспитательного процесса?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Расписанием?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преподавания: педагоги дают  глубокие прочные знания?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элективных курсов и дополнительных занятий по предметам?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Перечнем предметов, которые входят в учебный план?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индивидуального подхода: педагоги учитывают     Ваши индивидуальные особенности?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Балансом учебных нагрузок: Вы не перегружены учебными занятиями и домашними заданиями?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Справедливостью оценивания учебных достижений обучающихся?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Подготовкой   к ГИА?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10463" w:type="dxa"/>
            <w:gridSpan w:val="8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организацией воспитательного процесса и дополнительного образования?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Проводимыми внеурочными мероприятиями, которые интересны и полезны педагогам,  обучающимся, родителям </w:t>
            </w:r>
            <w:proofErr w:type="gramStart"/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 всех участников образовательного процесса?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  работы  кружков, клубов и секций?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 мероприятий, помогающих  </w:t>
            </w:r>
            <w:proofErr w:type="gramStart"/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и развивать  свои интересы, способности, таланты?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мероприятий, помогающих обучающимся осуществить свой профессиональный выбор?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Культурными традициями школы?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 мероприятий для  родителей?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  культуры общения, взаимодействия в среде обучающихся?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  культуры общения, взаимодействия с  педагогами?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Дисциплиной одноклассников  на уроках?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10463" w:type="dxa"/>
            <w:gridSpan w:val="8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психологическим климатом?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Психологическим климатом в классе?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степенью комфорта вашего пребывания  в среде  сверстников, одноклассников?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Отношением педагогов к обучающимся?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Сложившимися отношениями с  представителями  администрации школы?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Сложившимися отношениями с классным руководителем?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школу Вы идете с радостью?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10463" w:type="dxa"/>
            <w:gridSpan w:val="8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 результатами своей   учебной деятельности, развитием?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 Вы степенью интереса, который вы проявляете к учебной деятельности?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тем, насколько много занимаетесь при подготовке  по предметам?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своими учебными достижениями?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gridSpan w:val="2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10463" w:type="dxa"/>
            <w:gridSpan w:val="8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 системой требований, санкций  и поощрений к участникам учебно-воспитательного процесса?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системой требований, предъявляемых к родителям обучающихся в рамках выполнения  ими обязанностей  по воспитанию и обучению  своих детей?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системой требований, предъявляемых к культуре поведения обучающихся?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системой санкций и поощрений обучающихся, способствует ли эта система достижению   образовательных, воспитательных целей?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10463" w:type="dxa"/>
            <w:gridSpan w:val="8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организационной структурой?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работой органов ученического самоуправления?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45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784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делает все необходимое для охраны здоровья и предупреждения перегрузок обучающихся?</w:t>
            </w:r>
          </w:p>
        </w:tc>
        <w:tc>
          <w:tcPr>
            <w:tcW w:w="595" w:type="dxa"/>
            <w:gridSpan w:val="3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A32B3A" w:rsidRPr="00196091" w:rsidRDefault="00A32B3A" w:rsidP="00A3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B3A" w:rsidRPr="00196091" w:rsidRDefault="00A32B3A" w:rsidP="00A32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091">
        <w:rPr>
          <w:rFonts w:ascii="Times New Roman" w:eastAsia="Times New Roman" w:hAnsi="Times New Roman" w:cs="Times New Roman"/>
          <w:sz w:val="24"/>
          <w:szCs w:val="24"/>
        </w:rPr>
        <w:t>Анкета для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6091">
        <w:rPr>
          <w:rFonts w:ascii="Times New Roman" w:eastAsia="Times New Roman" w:hAnsi="Times New Roman" w:cs="Times New Roman"/>
          <w:sz w:val="24"/>
          <w:szCs w:val="24"/>
        </w:rPr>
        <w:t xml:space="preserve">  Уважаемые родители!      Администрация школы  проводит опрос по выявлению Вашего  мнения </w:t>
      </w:r>
      <w:r w:rsidRPr="00196091">
        <w:rPr>
          <w:rFonts w:ascii="Times New Roman" w:eastAsia="Times New Roman" w:hAnsi="Times New Roman" w:cs="Times New Roman"/>
          <w:sz w:val="24"/>
          <w:szCs w:val="24"/>
          <w:u w:val="single"/>
        </w:rPr>
        <w:t>о   работе   школы</w:t>
      </w:r>
      <w:r w:rsidRPr="00196091">
        <w:rPr>
          <w:rFonts w:ascii="Times New Roman" w:eastAsia="Times New Roman" w:hAnsi="Times New Roman" w:cs="Times New Roman"/>
          <w:sz w:val="24"/>
          <w:szCs w:val="24"/>
        </w:rPr>
        <w:t xml:space="preserve">. Внимательно прочитайте  утверждения и оцените степень  Вашего согласия с ними по шкале:  </w:t>
      </w:r>
      <w:r w:rsidRPr="00196091">
        <w:rPr>
          <w:rFonts w:ascii="Times New Roman" w:eastAsia="Times New Roman" w:hAnsi="Times New Roman" w:cs="Times New Roman"/>
          <w:b/>
          <w:sz w:val="24"/>
          <w:szCs w:val="24"/>
        </w:rPr>
        <w:t>4- да;  3- не совсем; 2-не знаю; 1- нет.                 Класс в котором обучается Ваш ребенок _____________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6"/>
        <w:gridCol w:w="1083"/>
        <w:gridCol w:w="893"/>
        <w:gridCol w:w="904"/>
        <w:gridCol w:w="904"/>
      </w:tblGrid>
      <w:tr w:rsidR="00A32B3A" w:rsidRPr="00196091" w:rsidTr="00BC2660">
        <w:tc>
          <w:tcPr>
            <w:tcW w:w="6116" w:type="dxa"/>
            <w:vMerge w:val="restart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3784" w:type="dxa"/>
            <w:gridSpan w:val="4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удовлетворенности</w:t>
            </w:r>
          </w:p>
        </w:tc>
      </w:tr>
      <w:tr w:rsidR="00A32B3A" w:rsidRPr="00196091" w:rsidTr="00BC2660">
        <w:tc>
          <w:tcPr>
            <w:tcW w:w="6116" w:type="dxa"/>
            <w:vMerge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2B3A" w:rsidRPr="00196091" w:rsidTr="00BC2660">
        <w:tc>
          <w:tcPr>
            <w:tcW w:w="8996" w:type="dxa"/>
            <w:gridSpan w:val="4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Организация школьного быта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Удовлетворены ли вы организацией школьного быта: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Санитарно-гигиеническим состоянием школьных помещений?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Материально-техническим оснащением?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Оформлением школьных помещений?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 безопасности нахождения вашего ребенка в школе?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горячего питания?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8996" w:type="dxa"/>
            <w:gridSpan w:val="4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Удовлетворены ли вы  организацией учебно-воспитательного процесса?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преподавания: педагоги дают Вашему ребенку глубокие прочные знания?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индивидуального подхода: педагоги учитывают индивидуальные особенности Вашего ребенка?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Балансом учебных нагрузок: Ваш ребенок не перегружен учебными занятиями и домашними заданиями?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Справедливостью оценивания достижений Вашего ребенка?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создает условия для проявления и развития способностей обучающихся?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8996" w:type="dxa"/>
            <w:gridSpan w:val="4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3.Удовлетворены ли вы организацией воспитательного процесса и дополнительного образования?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Проводимыми внеурочными мероприятиями, которые интересны и полезны Вашему ребенку?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 Вашего ребенка?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работы кружков, клубов и секций, где может заниматься, интересно проводить время, общаться со сверстниками Ваш ребенок?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Подготовкой Вашего ребенка к самостоятельной жизни?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заботятся о физическом развитии и здоровье Вашего ребенка.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8996" w:type="dxa"/>
            <w:gridSpan w:val="4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4.Удовлетворены ли вы психологическим климатом?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Психологическим климатом в классе, где обучается Ваш ребенок?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Степенью комфорта пребывания Вашего ребенка  в среде  одноклассников?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Отношением педагогов к Вашему ребенку?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Вашими отношениями с педагогами и администрацией?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32B3A" w:rsidRPr="00196091" w:rsidTr="00BC2660">
        <w:tc>
          <w:tcPr>
            <w:tcW w:w="6116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 руководством?</w:t>
            </w:r>
          </w:p>
        </w:tc>
        <w:tc>
          <w:tcPr>
            <w:tcW w:w="108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A32B3A" w:rsidRPr="00196091" w:rsidRDefault="00A32B3A" w:rsidP="00A3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B3A" w:rsidRPr="00582321" w:rsidRDefault="00A32B3A" w:rsidP="00A32B3A">
      <w:pPr>
        <w:pStyle w:val="Default"/>
        <w:jc w:val="both"/>
      </w:pPr>
      <w:r>
        <w:rPr>
          <w:rFonts w:eastAsia="Times New Roman"/>
          <w:color w:val="auto"/>
        </w:rPr>
        <w:t xml:space="preserve">В результате анализа </w:t>
      </w:r>
      <w:r>
        <w:t xml:space="preserve"> п</w:t>
      </w:r>
      <w:r w:rsidRPr="00D56433">
        <w:t>о каждому показателю определял</w:t>
      </w:r>
      <w:r>
        <w:t>ся «уровень удовлетворенности».</w:t>
      </w:r>
    </w:p>
    <w:p w:rsidR="00A32B3A" w:rsidRDefault="00A32B3A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413F">
        <w:rPr>
          <w:rFonts w:ascii="Times New Roman" w:hAnsi="Times New Roman"/>
          <w:sz w:val="24"/>
          <w:szCs w:val="24"/>
        </w:rPr>
        <w:t>А</w:t>
      </w:r>
      <w:r w:rsidRPr="0026542D">
        <w:rPr>
          <w:rFonts w:ascii="Times New Roman" w:hAnsi="Times New Roman"/>
          <w:sz w:val="24"/>
          <w:szCs w:val="24"/>
        </w:rPr>
        <w:t xml:space="preserve">нализируя </w:t>
      </w:r>
      <w:r>
        <w:rPr>
          <w:rFonts w:ascii="Times New Roman" w:hAnsi="Times New Roman"/>
          <w:sz w:val="24"/>
          <w:szCs w:val="24"/>
        </w:rPr>
        <w:t>результаты</w:t>
      </w:r>
      <w:r w:rsidRPr="0026542D">
        <w:rPr>
          <w:rFonts w:ascii="Times New Roman" w:hAnsi="Times New Roman"/>
          <w:sz w:val="24"/>
          <w:szCs w:val="24"/>
        </w:rPr>
        <w:t xml:space="preserve"> анкетировани</w:t>
      </w:r>
      <w:r>
        <w:rPr>
          <w:rFonts w:ascii="Times New Roman" w:hAnsi="Times New Roman"/>
          <w:sz w:val="24"/>
          <w:szCs w:val="24"/>
        </w:rPr>
        <w:t>я</w:t>
      </w:r>
      <w:r w:rsidRPr="0026542D">
        <w:rPr>
          <w:rFonts w:ascii="Times New Roman" w:hAnsi="Times New Roman"/>
          <w:sz w:val="24"/>
          <w:szCs w:val="24"/>
        </w:rPr>
        <w:t xml:space="preserve"> можно </w:t>
      </w:r>
      <w:r>
        <w:rPr>
          <w:rFonts w:ascii="Times New Roman" w:hAnsi="Times New Roman"/>
          <w:sz w:val="24"/>
          <w:szCs w:val="24"/>
        </w:rPr>
        <w:t xml:space="preserve">сделать вывод, что </w:t>
      </w:r>
      <w:r w:rsidRPr="0026542D">
        <w:rPr>
          <w:rFonts w:ascii="Times New Roman" w:hAnsi="Times New Roman"/>
          <w:sz w:val="24"/>
          <w:szCs w:val="24"/>
        </w:rPr>
        <w:t>учащиеся и их родители</w:t>
      </w:r>
      <w:r>
        <w:rPr>
          <w:rFonts w:ascii="Times New Roman" w:hAnsi="Times New Roman"/>
          <w:sz w:val="24"/>
          <w:szCs w:val="24"/>
        </w:rPr>
        <w:t xml:space="preserve">, в основном, </w:t>
      </w:r>
      <w:r w:rsidRPr="0026542D">
        <w:rPr>
          <w:rFonts w:ascii="Times New Roman" w:hAnsi="Times New Roman"/>
          <w:sz w:val="24"/>
          <w:szCs w:val="24"/>
        </w:rPr>
        <w:t xml:space="preserve"> удовлетворены деятельностью, взаимоотношения</w:t>
      </w:r>
      <w:r>
        <w:rPr>
          <w:rFonts w:ascii="Times New Roman" w:hAnsi="Times New Roman"/>
          <w:sz w:val="24"/>
          <w:szCs w:val="24"/>
        </w:rPr>
        <w:t>ми</w:t>
      </w:r>
      <w:r w:rsidRPr="0026542D">
        <w:rPr>
          <w:rFonts w:ascii="Times New Roman" w:hAnsi="Times New Roman"/>
          <w:sz w:val="24"/>
          <w:szCs w:val="24"/>
        </w:rPr>
        <w:t xml:space="preserve"> и ком</w:t>
      </w:r>
      <w:r>
        <w:rPr>
          <w:rFonts w:ascii="Times New Roman" w:hAnsi="Times New Roman"/>
          <w:sz w:val="24"/>
          <w:szCs w:val="24"/>
        </w:rPr>
        <w:t>фортностью самочувствия в школе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365"/>
        <w:gridCol w:w="2354"/>
        <w:gridCol w:w="2412"/>
      </w:tblGrid>
      <w:tr w:rsidR="00A32B3A" w:rsidRPr="00196091" w:rsidTr="00BC2660">
        <w:tc>
          <w:tcPr>
            <w:tcW w:w="289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образовательного процесса</w:t>
            </w:r>
          </w:p>
        </w:tc>
        <w:tc>
          <w:tcPr>
            <w:tcW w:w="2365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 </w:t>
            </w:r>
          </w:p>
        </w:tc>
        <w:tc>
          <w:tcPr>
            <w:tcW w:w="235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1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Неудовлетворен</w:t>
            </w:r>
            <w:proofErr w:type="spellEnd"/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B3A" w:rsidRPr="00196091" w:rsidTr="00BC2660">
        <w:tc>
          <w:tcPr>
            <w:tcW w:w="2899" w:type="dxa"/>
          </w:tcPr>
          <w:p w:rsidR="00A32B3A" w:rsidRPr="00196091" w:rsidRDefault="00A32B3A" w:rsidP="004B2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 w:rsidR="004B28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ся 7-9 классов</w:t>
            </w:r>
          </w:p>
        </w:tc>
        <w:tc>
          <w:tcPr>
            <w:tcW w:w="2365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B3A" w:rsidRPr="00196091" w:rsidTr="00BC2660">
        <w:tc>
          <w:tcPr>
            <w:tcW w:w="2899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 </w:t>
            </w:r>
          </w:p>
        </w:tc>
        <w:tc>
          <w:tcPr>
            <w:tcW w:w="2365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4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32B3A" w:rsidRPr="00196091" w:rsidRDefault="00A32B3A" w:rsidP="00B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2B3A" w:rsidRDefault="00A32B3A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32B3A" w:rsidRDefault="00A32B3A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B28D9" w:rsidRPr="00B90B68" w:rsidRDefault="004B28D9" w:rsidP="00A32B3A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32B3A" w:rsidRDefault="00A32B3A" w:rsidP="00A32B3A">
      <w:pPr>
        <w:pStyle w:val="a5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3C0D7C">
        <w:rPr>
          <w:rFonts w:ascii="Times New Roman" w:hAnsi="Times New Roman" w:cs="Times New Roman"/>
          <w:b/>
          <w:sz w:val="24"/>
        </w:rPr>
        <w:lastRenderedPageBreak/>
        <w:t>Профессиональное самоопределение</w:t>
      </w:r>
      <w:r>
        <w:rPr>
          <w:rFonts w:ascii="Times New Roman" w:hAnsi="Times New Roman" w:cs="Times New Roman"/>
          <w:b/>
          <w:sz w:val="24"/>
        </w:rPr>
        <w:t xml:space="preserve"> выпускников</w:t>
      </w:r>
    </w:p>
    <w:p w:rsidR="00A32B3A" w:rsidRDefault="00A32B3A" w:rsidP="00A32B3A">
      <w:pPr>
        <w:pStyle w:val="a5"/>
        <w:ind w:left="0" w:firstLine="708"/>
        <w:jc w:val="both"/>
        <w:rPr>
          <w:rFonts w:ascii="Times New Roman" w:hAnsi="Times New Roman" w:cs="Times New Roman"/>
          <w:sz w:val="24"/>
        </w:rPr>
      </w:pPr>
      <w:r w:rsidRPr="00196091">
        <w:rPr>
          <w:rFonts w:ascii="Times New Roman" w:hAnsi="Times New Roman" w:cs="Times New Roman"/>
          <w:sz w:val="24"/>
        </w:rPr>
        <w:t xml:space="preserve">В 2015-2016 учебном году </w:t>
      </w:r>
      <w:r>
        <w:rPr>
          <w:rFonts w:ascii="Times New Roman" w:hAnsi="Times New Roman" w:cs="Times New Roman"/>
          <w:sz w:val="24"/>
        </w:rPr>
        <w:t>3</w:t>
      </w:r>
      <w:r w:rsidRPr="00196091">
        <w:rPr>
          <w:rFonts w:ascii="Times New Roman" w:hAnsi="Times New Roman" w:cs="Times New Roman"/>
          <w:sz w:val="24"/>
        </w:rPr>
        <w:t xml:space="preserve"> выпускник</w:t>
      </w:r>
      <w:r>
        <w:rPr>
          <w:rFonts w:ascii="Times New Roman" w:hAnsi="Times New Roman" w:cs="Times New Roman"/>
          <w:sz w:val="24"/>
        </w:rPr>
        <w:t>а</w:t>
      </w:r>
      <w:r w:rsidRPr="00196091">
        <w:rPr>
          <w:rFonts w:ascii="Times New Roman" w:hAnsi="Times New Roman" w:cs="Times New Roman"/>
          <w:sz w:val="24"/>
        </w:rPr>
        <w:t xml:space="preserve"> 9-</w:t>
      </w:r>
      <w:r>
        <w:rPr>
          <w:rFonts w:ascii="Times New Roman" w:hAnsi="Times New Roman" w:cs="Times New Roman"/>
          <w:sz w:val="24"/>
        </w:rPr>
        <w:t>го</w:t>
      </w:r>
      <w:r w:rsidRPr="00196091">
        <w:rPr>
          <w:rFonts w:ascii="Times New Roman" w:hAnsi="Times New Roman" w:cs="Times New Roman"/>
          <w:sz w:val="24"/>
        </w:rPr>
        <w:t xml:space="preserve"> класс</w:t>
      </w:r>
      <w:r>
        <w:rPr>
          <w:rFonts w:ascii="Times New Roman" w:hAnsi="Times New Roman" w:cs="Times New Roman"/>
          <w:sz w:val="24"/>
        </w:rPr>
        <w:t>а</w:t>
      </w:r>
      <w:r w:rsidRPr="00196091">
        <w:rPr>
          <w:rFonts w:ascii="Times New Roman" w:hAnsi="Times New Roman" w:cs="Times New Roman"/>
          <w:sz w:val="24"/>
        </w:rPr>
        <w:t xml:space="preserve"> продолж</w:t>
      </w:r>
      <w:r>
        <w:rPr>
          <w:rFonts w:ascii="Times New Roman" w:hAnsi="Times New Roman" w:cs="Times New Roman"/>
          <w:sz w:val="24"/>
        </w:rPr>
        <w:t>ат</w:t>
      </w:r>
      <w:r w:rsidRPr="00196091">
        <w:rPr>
          <w:rFonts w:ascii="Times New Roman" w:hAnsi="Times New Roman" w:cs="Times New Roman"/>
          <w:sz w:val="24"/>
        </w:rPr>
        <w:t xml:space="preserve"> обучение в 10 классе </w:t>
      </w:r>
      <w:r>
        <w:rPr>
          <w:rFonts w:ascii="Times New Roman" w:hAnsi="Times New Roman" w:cs="Times New Roman"/>
          <w:sz w:val="24"/>
        </w:rPr>
        <w:t>МБОУ «Зырянская СОШ»</w:t>
      </w:r>
      <w:r w:rsidRPr="0019609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6 выпускников поступили в </w:t>
      </w:r>
      <w:proofErr w:type="spellStart"/>
      <w:r>
        <w:rPr>
          <w:rFonts w:ascii="Times New Roman" w:hAnsi="Times New Roman" w:cs="Times New Roman"/>
          <w:sz w:val="24"/>
        </w:rPr>
        <w:t>ССУЗы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28D9" w:rsidRDefault="004B28D9" w:rsidP="00A32B3A">
      <w:pPr>
        <w:pStyle w:val="a5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4B28D9" w:rsidRPr="00576B32" w:rsidRDefault="004B28D9" w:rsidP="004B28D9">
      <w:pPr>
        <w:ind w:left="142"/>
        <w:jc w:val="center"/>
        <w:rPr>
          <w:rFonts w:ascii="Calibri" w:eastAsia="Calibri" w:hAnsi="Calibri" w:cs="Times New Roman"/>
          <w:sz w:val="20"/>
          <w:lang w:eastAsia="en-US"/>
        </w:rPr>
      </w:pPr>
      <w:r w:rsidRPr="00E006F2">
        <w:rPr>
          <w:rFonts w:ascii="Times New Roman CYR" w:eastAsia="Calibri" w:hAnsi="Times New Roman CYR" w:cs="Times New Roman CYR"/>
          <w:b/>
          <w:bCs/>
          <w:sz w:val="24"/>
          <w:szCs w:val="28"/>
          <w:lang w:eastAsia="en-US"/>
        </w:rPr>
        <w:t>Информация по предварительному распределению выпускников 9 класса                             МБОУ «Причулымская ООШ»</w:t>
      </w:r>
    </w:p>
    <w:p w:rsidR="00A32B3A" w:rsidRPr="004B28D9" w:rsidRDefault="00A32B3A" w:rsidP="004B28D9">
      <w:pPr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Y="3271"/>
        <w:tblW w:w="912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5775"/>
        <w:gridCol w:w="2693"/>
      </w:tblGrid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№</w:t>
            </w:r>
          </w:p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0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п\</w:t>
            </w:r>
            <w:proofErr w:type="gramStart"/>
            <w:r w:rsidRPr="00E00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учреждения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E00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 которое намерен поступить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выпускник</w:t>
            </w:r>
          </w:p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06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Название специальности</w:t>
            </w:r>
          </w:p>
        </w:tc>
      </w:tr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экономико-промышленный колледж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Газоэлектросварщик</w:t>
            </w:r>
            <w:proofErr w:type="spellEnd"/>
          </w:p>
        </w:tc>
      </w:tr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политехнический техникум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 по электрооборудованию</w:t>
            </w:r>
          </w:p>
        </w:tc>
      </w:tr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медико-фармацевтический колледж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Фармацевт</w:t>
            </w:r>
          </w:p>
        </w:tc>
      </w:tr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экономико-промышленный колледж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Газоэлектросварщик</w:t>
            </w:r>
            <w:proofErr w:type="spellEnd"/>
          </w:p>
        </w:tc>
      </w:tr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ЗСОШ</w:t>
            </w:r>
            <w:r w:rsidR="009107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(3 человека) 10 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910774" w:rsidRDefault="00A32B3A" w:rsidP="0091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910774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экономико-промышленный колледж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Повар</w:t>
            </w:r>
          </w:p>
        </w:tc>
      </w:tr>
      <w:tr w:rsidR="00A32B3A" w:rsidRPr="00E006F2" w:rsidTr="004B28D9">
        <w:trPr>
          <w:trHeight w:val="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910774" w:rsidP="004B2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политехнический техникум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B3A" w:rsidRPr="00E006F2" w:rsidRDefault="00A32B3A" w:rsidP="004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6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 по электрооборудованию</w:t>
            </w:r>
          </w:p>
        </w:tc>
      </w:tr>
    </w:tbl>
    <w:p w:rsidR="00A32B3A" w:rsidRPr="004B28D9" w:rsidRDefault="00A32B3A" w:rsidP="004B28D9">
      <w:pPr>
        <w:rPr>
          <w:rFonts w:ascii="Times New Roman" w:hAnsi="Times New Roman" w:cs="Times New Roman"/>
          <w:b/>
          <w:sz w:val="24"/>
        </w:rPr>
      </w:pPr>
    </w:p>
    <w:p w:rsidR="00A32B3A" w:rsidRPr="00F2317C" w:rsidRDefault="00A32B3A" w:rsidP="00A32B3A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9" w:hanging="207"/>
        <w:jc w:val="center"/>
        <w:rPr>
          <w:rFonts w:ascii="Times New Roman" w:hAnsi="Times New Roman" w:cs="Times New Roman"/>
          <w:b/>
          <w:sz w:val="24"/>
        </w:rPr>
      </w:pPr>
      <w:r w:rsidRPr="00F2317C">
        <w:rPr>
          <w:rFonts w:ascii="Times New Roman" w:hAnsi="Times New Roman" w:cs="Times New Roman"/>
          <w:b/>
          <w:sz w:val="24"/>
        </w:rPr>
        <w:t>Качество реализации образовательного процесса</w:t>
      </w:r>
    </w:p>
    <w:p w:rsidR="00A32B3A" w:rsidRPr="003D0980" w:rsidRDefault="00A32B3A" w:rsidP="00A32B3A">
      <w:pPr>
        <w:pStyle w:val="a5"/>
        <w:ind w:left="142"/>
        <w:rPr>
          <w:rFonts w:ascii="Times New Roman" w:hAnsi="Times New Roman" w:cs="Times New Roman"/>
          <w:b/>
          <w:sz w:val="24"/>
        </w:rPr>
      </w:pPr>
    </w:p>
    <w:p w:rsidR="00A32B3A" w:rsidRPr="00865024" w:rsidRDefault="00A32B3A" w:rsidP="00A32B3A">
      <w:pPr>
        <w:pStyle w:val="a5"/>
        <w:numPr>
          <w:ilvl w:val="1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</w:rPr>
      </w:pPr>
      <w:r w:rsidRPr="00865024">
        <w:rPr>
          <w:rFonts w:ascii="Times New Roman" w:hAnsi="Times New Roman" w:cs="Times New Roman"/>
          <w:b/>
          <w:sz w:val="24"/>
        </w:rPr>
        <w:t>Основные образовательные программы</w:t>
      </w:r>
    </w:p>
    <w:p w:rsidR="00A32B3A" w:rsidRDefault="00A32B3A" w:rsidP="00A32B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F5911">
        <w:rPr>
          <w:rFonts w:ascii="Times New Roman" w:hAnsi="Times New Roman" w:cs="Times New Roman"/>
          <w:sz w:val="24"/>
        </w:rPr>
        <w:t xml:space="preserve">Основные образовательные программы начального, основного общего образования муниципального бюджетного </w:t>
      </w:r>
      <w:r>
        <w:rPr>
          <w:rFonts w:ascii="Times New Roman" w:hAnsi="Times New Roman" w:cs="Times New Roman"/>
          <w:sz w:val="24"/>
        </w:rPr>
        <w:t>обще</w:t>
      </w:r>
      <w:r w:rsidRPr="00EF5911">
        <w:rPr>
          <w:rFonts w:ascii="Times New Roman" w:hAnsi="Times New Roman" w:cs="Times New Roman"/>
          <w:sz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</w:rPr>
        <w:t>«Причулымская основная общеобразовательная школа» Зырянского района</w:t>
      </w:r>
      <w:r w:rsidRPr="00EF5911">
        <w:rPr>
          <w:rFonts w:ascii="Times New Roman" w:hAnsi="Times New Roman" w:cs="Times New Roman"/>
          <w:sz w:val="24"/>
        </w:rPr>
        <w:t xml:space="preserve"> разработаны в соответствии с требованиями федерального государственного образовательного стандарта начального общего образования и Федеральным законом от 29.12.2012 №273-ФЗ «Об образовании в Российской Федерации», с учётом  особенностей общеобразовательного учреждения, образовательных потребностей и запросов обучающихся и их родителей, а также концептуальных положений учебно-методических комплектов, используемых в обучении.</w:t>
      </w:r>
      <w:r w:rsidRPr="00EF5911">
        <w:rPr>
          <w:rFonts w:ascii="Times New Roman" w:hAnsi="Times New Roman" w:cs="Times New Roman"/>
          <w:b/>
          <w:sz w:val="24"/>
        </w:rPr>
        <w:t xml:space="preserve"> </w:t>
      </w:r>
    </w:p>
    <w:p w:rsidR="00A32B3A" w:rsidRDefault="00A32B3A" w:rsidP="00A32B3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C27DE2">
        <w:rPr>
          <w:rFonts w:ascii="Times New Roman" w:eastAsia="Calibri" w:hAnsi="Times New Roman" w:cs="Times New Roman"/>
          <w:sz w:val="24"/>
        </w:rPr>
        <w:t xml:space="preserve">Образовательная программа определяет </w:t>
      </w:r>
      <w:r>
        <w:rPr>
          <w:rFonts w:ascii="Times New Roman" w:eastAsia="Calibri" w:hAnsi="Times New Roman" w:cs="Times New Roman"/>
          <w:sz w:val="24"/>
        </w:rPr>
        <w:t xml:space="preserve">содержание образования, </w:t>
      </w:r>
      <w:r w:rsidRPr="00C27DE2">
        <w:rPr>
          <w:rFonts w:ascii="Times New Roman" w:eastAsia="Calibri" w:hAnsi="Times New Roman" w:cs="Times New Roman"/>
          <w:sz w:val="24"/>
        </w:rPr>
        <w:t xml:space="preserve">цели, задачи, планируемые результаты, содержание и организацию образовательного процесса на </w:t>
      </w:r>
      <w:r>
        <w:rPr>
          <w:rFonts w:ascii="Times New Roman" w:eastAsia="Calibri" w:hAnsi="Times New Roman" w:cs="Times New Roman"/>
          <w:sz w:val="24"/>
        </w:rPr>
        <w:t>уровне</w:t>
      </w:r>
      <w:r w:rsidRPr="00C27DE2">
        <w:rPr>
          <w:rFonts w:ascii="Times New Roman" w:eastAsia="Calibri" w:hAnsi="Times New Roman" w:cs="Times New Roman"/>
          <w:sz w:val="24"/>
        </w:rPr>
        <w:t xml:space="preserve"> начального, основного,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A32B3A" w:rsidRPr="00A240E9" w:rsidRDefault="00A32B3A" w:rsidP="00A32B3A">
      <w:pPr>
        <w:pStyle w:val="a5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40E9">
        <w:rPr>
          <w:rFonts w:ascii="Times New Roman" w:hAnsi="Times New Roman" w:cs="Times New Roman"/>
          <w:b/>
          <w:sz w:val="24"/>
        </w:rPr>
        <w:t>Рабочие программы по предметам</w:t>
      </w:r>
    </w:p>
    <w:p w:rsidR="00A32B3A" w:rsidRPr="00EB6B69" w:rsidRDefault="00A32B3A" w:rsidP="00A32B3A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EB6B69">
        <w:rPr>
          <w:rFonts w:ascii="Times New Roman" w:hAnsi="Times New Roman" w:cs="Times New Roman"/>
          <w:sz w:val="24"/>
        </w:rPr>
        <w:t xml:space="preserve">Рабочие программы по предметам учебного плана разрабатываются учителями-предметниками на основе авторских программ. </w:t>
      </w:r>
    </w:p>
    <w:p w:rsidR="00A32B3A" w:rsidRPr="00EB6B69" w:rsidRDefault="00A32B3A" w:rsidP="00A32B3A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EB6B69">
        <w:rPr>
          <w:rFonts w:ascii="Times New Roman" w:hAnsi="Times New Roman" w:cs="Times New Roman"/>
          <w:sz w:val="24"/>
        </w:rPr>
        <w:t>Рабочие программы имеют следующую структуру:</w:t>
      </w:r>
    </w:p>
    <w:p w:rsidR="004B28D9" w:rsidRDefault="004B28D9" w:rsidP="00A32B3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B28D9" w:rsidRPr="004B28D9" w:rsidRDefault="004B28D9" w:rsidP="00A32B3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4B28D9">
        <w:rPr>
          <w:rFonts w:ascii="Times New Roman" w:hAnsi="Times New Roman" w:cs="Times New Roman"/>
          <w:b/>
          <w:sz w:val="24"/>
        </w:rPr>
        <w:t xml:space="preserve">для </w:t>
      </w:r>
      <w:r w:rsidRPr="004B28D9">
        <w:rPr>
          <w:rFonts w:ascii="Times New Roman" w:hAnsi="Times New Roman" w:cs="Times New Roman"/>
          <w:b/>
          <w:sz w:val="24"/>
          <w:lang w:val="en-US"/>
        </w:rPr>
        <w:t>I</w:t>
      </w:r>
      <w:r w:rsidRPr="004B28D9">
        <w:rPr>
          <w:rFonts w:ascii="Times New Roman" w:hAnsi="Times New Roman" w:cs="Times New Roman"/>
          <w:b/>
          <w:sz w:val="24"/>
        </w:rPr>
        <w:t xml:space="preserve"> – </w:t>
      </w:r>
      <w:r w:rsidR="002A3E53">
        <w:rPr>
          <w:rFonts w:ascii="Times New Roman" w:hAnsi="Times New Roman" w:cs="Times New Roman"/>
          <w:b/>
          <w:sz w:val="24"/>
          <w:lang w:val="en-US"/>
        </w:rPr>
        <w:t>V</w:t>
      </w:r>
      <w:r w:rsidRPr="004B28D9">
        <w:rPr>
          <w:rFonts w:ascii="Times New Roman" w:hAnsi="Times New Roman" w:cs="Times New Roman"/>
          <w:b/>
          <w:sz w:val="24"/>
        </w:rPr>
        <w:t xml:space="preserve"> классов, осуществляющих ФГОС НОО и ФГОС ООО:</w:t>
      </w:r>
    </w:p>
    <w:p w:rsidR="00BC2660" w:rsidRDefault="00BC2660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BC2660" w:rsidRDefault="00BC2660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Общая характеристика учебного предмета</w:t>
      </w:r>
    </w:p>
    <w:p w:rsidR="004B28D9" w:rsidRDefault="004B28D9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2660">
        <w:rPr>
          <w:rFonts w:ascii="Times New Roman" w:hAnsi="Times New Roman" w:cs="Times New Roman"/>
          <w:sz w:val="24"/>
        </w:rPr>
        <w:t>Планируемые результаты учебного предмета</w:t>
      </w:r>
    </w:p>
    <w:p w:rsidR="00BC2660" w:rsidRDefault="00BC2660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учебного предмета в учебном плане</w:t>
      </w:r>
    </w:p>
    <w:p w:rsidR="00BC2660" w:rsidRDefault="00BC2660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Ценностные ориентиры учебного предмета</w:t>
      </w:r>
    </w:p>
    <w:p w:rsidR="00BC2660" w:rsidRPr="00BC2660" w:rsidRDefault="00BC2660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освоения учебного предмета</w:t>
      </w:r>
    </w:p>
    <w:p w:rsidR="004B28D9" w:rsidRPr="00BC2660" w:rsidRDefault="004B28D9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2660">
        <w:rPr>
          <w:rFonts w:ascii="Times New Roman" w:hAnsi="Times New Roman" w:cs="Times New Roman"/>
          <w:sz w:val="24"/>
        </w:rPr>
        <w:t>Содержание учебного предмета</w:t>
      </w:r>
    </w:p>
    <w:p w:rsidR="004B28D9" w:rsidRDefault="004B28D9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C2660">
        <w:rPr>
          <w:rFonts w:ascii="Times New Roman" w:hAnsi="Times New Roman" w:cs="Times New Roman"/>
          <w:sz w:val="24"/>
        </w:rPr>
        <w:t xml:space="preserve">Тематическое планирование </w:t>
      </w:r>
    </w:p>
    <w:p w:rsidR="00BC2660" w:rsidRPr="00BC2660" w:rsidRDefault="00BC2660" w:rsidP="004B28D9">
      <w:pPr>
        <w:pStyle w:val="a5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Материально-техническое обеспечение учебного процесса</w:t>
      </w:r>
    </w:p>
    <w:p w:rsidR="004B28D9" w:rsidRPr="00BC2660" w:rsidRDefault="004B28D9" w:rsidP="00A32B3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4B28D9" w:rsidRPr="004B28D9" w:rsidRDefault="004B28D9" w:rsidP="00A32B3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BC2660">
        <w:rPr>
          <w:rFonts w:ascii="Times New Roman" w:hAnsi="Times New Roman" w:cs="Times New Roman"/>
          <w:b/>
          <w:sz w:val="24"/>
        </w:rPr>
        <w:t xml:space="preserve">для </w:t>
      </w:r>
      <w:r w:rsidR="00BC2660" w:rsidRPr="00BC2660">
        <w:rPr>
          <w:rFonts w:ascii="Times New Roman" w:hAnsi="Times New Roman" w:cs="Times New Roman"/>
          <w:b/>
          <w:sz w:val="24"/>
          <w:lang w:val="en-US"/>
        </w:rPr>
        <w:t>VI</w:t>
      </w:r>
      <w:r w:rsidRPr="00BC2660">
        <w:rPr>
          <w:rFonts w:ascii="Times New Roman" w:hAnsi="Times New Roman" w:cs="Times New Roman"/>
          <w:b/>
          <w:sz w:val="24"/>
        </w:rPr>
        <w:t xml:space="preserve"> – </w:t>
      </w:r>
      <w:r w:rsidRPr="00BC2660">
        <w:rPr>
          <w:rFonts w:ascii="Times New Roman" w:hAnsi="Times New Roman" w:cs="Times New Roman"/>
          <w:b/>
          <w:sz w:val="24"/>
          <w:lang w:val="en-US"/>
        </w:rPr>
        <w:t>IX</w:t>
      </w:r>
      <w:r w:rsidRPr="00BC2660">
        <w:rPr>
          <w:rFonts w:ascii="Times New Roman" w:hAnsi="Times New Roman" w:cs="Times New Roman"/>
          <w:b/>
          <w:sz w:val="24"/>
        </w:rPr>
        <w:t xml:space="preserve"> классов:</w:t>
      </w:r>
    </w:p>
    <w:p w:rsidR="004B28D9" w:rsidRDefault="004B28D9" w:rsidP="00A32B3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32B3A" w:rsidRDefault="004B28D9" w:rsidP="004B28D9">
      <w:pPr>
        <w:pStyle w:val="a5"/>
        <w:numPr>
          <w:ilvl w:val="2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32B3A" w:rsidRPr="00EB6B69">
        <w:rPr>
          <w:rFonts w:ascii="Times New Roman" w:hAnsi="Times New Roman" w:cs="Times New Roman"/>
          <w:sz w:val="24"/>
        </w:rPr>
        <w:t>оясните</w:t>
      </w:r>
      <w:r>
        <w:rPr>
          <w:rFonts w:ascii="Times New Roman" w:hAnsi="Times New Roman" w:cs="Times New Roman"/>
          <w:sz w:val="24"/>
        </w:rPr>
        <w:t>льная записка</w:t>
      </w:r>
    </w:p>
    <w:p w:rsidR="004B28D9" w:rsidRDefault="004B28D9" w:rsidP="004B28D9">
      <w:pPr>
        <w:pStyle w:val="a5"/>
        <w:numPr>
          <w:ilvl w:val="2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EB6B69">
        <w:rPr>
          <w:rFonts w:ascii="Times New Roman" w:hAnsi="Times New Roman" w:cs="Times New Roman"/>
          <w:sz w:val="24"/>
        </w:rPr>
        <w:t xml:space="preserve">одержание </w:t>
      </w:r>
      <w:r>
        <w:rPr>
          <w:rFonts w:ascii="Times New Roman" w:hAnsi="Times New Roman" w:cs="Times New Roman"/>
          <w:sz w:val="24"/>
        </w:rPr>
        <w:t xml:space="preserve">программы </w:t>
      </w:r>
      <w:r w:rsidRPr="00EB6B69">
        <w:rPr>
          <w:rFonts w:ascii="Times New Roman" w:hAnsi="Times New Roman" w:cs="Times New Roman"/>
          <w:sz w:val="24"/>
        </w:rPr>
        <w:t>учебного предмета</w:t>
      </w:r>
    </w:p>
    <w:p w:rsidR="004B28D9" w:rsidRDefault="004B28D9" w:rsidP="004B28D9">
      <w:pPr>
        <w:pStyle w:val="a5"/>
        <w:numPr>
          <w:ilvl w:val="2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EB6B69">
        <w:rPr>
          <w:rFonts w:ascii="Times New Roman" w:hAnsi="Times New Roman" w:cs="Times New Roman"/>
          <w:sz w:val="24"/>
        </w:rPr>
        <w:t>ематическое планирование</w:t>
      </w:r>
    </w:p>
    <w:p w:rsidR="004B28D9" w:rsidRDefault="004B28D9" w:rsidP="004B28D9">
      <w:pPr>
        <w:pStyle w:val="a5"/>
        <w:numPr>
          <w:ilvl w:val="2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F2317C">
        <w:rPr>
          <w:rFonts w:ascii="Times New Roman" w:hAnsi="Times New Roman" w:cs="Times New Roman"/>
          <w:sz w:val="24"/>
        </w:rPr>
        <w:t xml:space="preserve">ребования к уровню  подготовки </w:t>
      </w:r>
      <w:proofErr w:type="gramStart"/>
      <w:r>
        <w:rPr>
          <w:rFonts w:ascii="Times New Roman" w:hAnsi="Times New Roman" w:cs="Times New Roman"/>
          <w:sz w:val="24"/>
        </w:rPr>
        <w:t>обу</w:t>
      </w:r>
      <w:r w:rsidRPr="00F2317C">
        <w:rPr>
          <w:rFonts w:ascii="Times New Roman" w:hAnsi="Times New Roman" w:cs="Times New Roman"/>
          <w:sz w:val="24"/>
        </w:rPr>
        <w:t>ча</w:t>
      </w:r>
      <w:r>
        <w:rPr>
          <w:rFonts w:ascii="Times New Roman" w:hAnsi="Times New Roman" w:cs="Times New Roman"/>
          <w:sz w:val="24"/>
        </w:rPr>
        <w:t>ю</w:t>
      </w:r>
      <w:r w:rsidRPr="00F2317C">
        <w:rPr>
          <w:rFonts w:ascii="Times New Roman" w:hAnsi="Times New Roman" w:cs="Times New Roman"/>
          <w:sz w:val="24"/>
        </w:rPr>
        <w:t>щихся</w:t>
      </w:r>
      <w:proofErr w:type="gramEnd"/>
    </w:p>
    <w:p w:rsidR="004B28D9" w:rsidRPr="00EB6B69" w:rsidRDefault="004B28D9" w:rsidP="004B28D9">
      <w:pPr>
        <w:pStyle w:val="a5"/>
        <w:numPr>
          <w:ilvl w:val="2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EB6B69">
        <w:rPr>
          <w:rFonts w:ascii="Times New Roman" w:hAnsi="Times New Roman" w:cs="Times New Roman"/>
          <w:sz w:val="24"/>
        </w:rPr>
        <w:t>чебно-методическ</w:t>
      </w:r>
      <w:r>
        <w:rPr>
          <w:rFonts w:ascii="Times New Roman" w:hAnsi="Times New Roman" w:cs="Times New Roman"/>
          <w:sz w:val="24"/>
        </w:rPr>
        <w:t>ое</w:t>
      </w:r>
      <w:r w:rsidRPr="00EB6B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обеспечение</w:t>
      </w:r>
    </w:p>
    <w:p w:rsidR="00A32B3A" w:rsidRPr="00EB6B69" w:rsidRDefault="00A32B3A" w:rsidP="00A32B3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EB6B69">
        <w:rPr>
          <w:rFonts w:ascii="Times New Roman" w:hAnsi="Times New Roman" w:cs="Times New Roman"/>
          <w:sz w:val="24"/>
        </w:rPr>
        <w:t xml:space="preserve">В рабочей программе учитель отражает и обосновывает особенности очередности изучения основных структурных блоков учебного материала, используемые технологии, формы и методы обучения, возможности учета индивидуальных особенностей и потребностей обучающихся и другие факторы, оказывающие существенное влияние на реализацию программ учебных предметов в школе. </w:t>
      </w:r>
    </w:p>
    <w:p w:rsidR="00A32B3A" w:rsidRDefault="00A32B3A" w:rsidP="00A32B3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EB6B69">
        <w:rPr>
          <w:rFonts w:ascii="Times New Roman" w:hAnsi="Times New Roman" w:cs="Times New Roman"/>
          <w:sz w:val="24"/>
        </w:rPr>
        <w:t>Содержание и механизмы рабочих программ гарантированно обеспечивают решение ведущих задач и достижение целей, заявленных в авторских программах учебных предметов.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A32B3A" w:rsidRPr="00BC2660" w:rsidRDefault="00A32B3A" w:rsidP="00BC2660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программы разработаны в соответствии с ФГОС, ФГТ, соответствуют учебному плану школы. </w:t>
      </w:r>
    </w:p>
    <w:p w:rsidR="00A32B3A" w:rsidRPr="00A240E9" w:rsidRDefault="00A32B3A" w:rsidP="00A32B3A">
      <w:pPr>
        <w:pStyle w:val="a5"/>
        <w:numPr>
          <w:ilvl w:val="1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240E9">
        <w:rPr>
          <w:rFonts w:ascii="Times New Roman" w:hAnsi="Times New Roman" w:cs="Times New Roman"/>
          <w:b/>
          <w:sz w:val="24"/>
        </w:rPr>
        <w:t>Программы внеурочной деятельности</w:t>
      </w:r>
    </w:p>
    <w:p w:rsidR="00A32B3A" w:rsidRDefault="00A32B3A" w:rsidP="00A32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64E">
        <w:rPr>
          <w:rFonts w:ascii="Times New Roman" w:hAnsi="Times New Roman"/>
          <w:sz w:val="24"/>
          <w:szCs w:val="24"/>
        </w:rPr>
        <w:t>Программы по внеурочной деятельности соответствуют требованиям Федерального государственного образовательного стандарт</w:t>
      </w:r>
      <w:r w:rsidR="004B28D9">
        <w:rPr>
          <w:rFonts w:ascii="Times New Roman" w:hAnsi="Times New Roman"/>
          <w:sz w:val="24"/>
          <w:szCs w:val="24"/>
        </w:rPr>
        <w:t xml:space="preserve">а начального общего образования, </w:t>
      </w:r>
      <w:proofErr w:type="spellStart"/>
      <w:r w:rsidR="004B28D9">
        <w:rPr>
          <w:rFonts w:ascii="Times New Roman" w:hAnsi="Times New Roman"/>
          <w:sz w:val="24"/>
          <w:szCs w:val="24"/>
        </w:rPr>
        <w:t>основноо</w:t>
      </w:r>
      <w:proofErr w:type="spellEnd"/>
      <w:r w:rsidR="004B28D9">
        <w:rPr>
          <w:rFonts w:ascii="Times New Roman" w:hAnsi="Times New Roman"/>
          <w:sz w:val="24"/>
          <w:szCs w:val="24"/>
        </w:rPr>
        <w:t xml:space="preserve"> общего образования.</w:t>
      </w:r>
      <w:r w:rsidRPr="0040464E">
        <w:rPr>
          <w:rFonts w:ascii="Times New Roman" w:hAnsi="Times New Roman"/>
          <w:sz w:val="24"/>
          <w:szCs w:val="24"/>
        </w:rPr>
        <w:t xml:space="preserve"> Ежегодно в августе месяце в образовательном учреждении проводится анкетирование родителей по запросу определения направления деятельности учащихся во внеурочное время. При организации и составлени</w:t>
      </w:r>
      <w:r>
        <w:rPr>
          <w:rFonts w:ascii="Times New Roman" w:hAnsi="Times New Roman"/>
          <w:sz w:val="24"/>
          <w:szCs w:val="24"/>
        </w:rPr>
        <w:t>и</w:t>
      </w:r>
      <w:r w:rsidRPr="0040464E">
        <w:rPr>
          <w:rFonts w:ascii="Times New Roman" w:hAnsi="Times New Roman"/>
          <w:sz w:val="24"/>
          <w:szCs w:val="24"/>
        </w:rPr>
        <w:t xml:space="preserve"> расписания внеурочной деятельности учитываются запросы родителей и обучающихся. </w:t>
      </w:r>
    </w:p>
    <w:p w:rsidR="00A240E9" w:rsidRPr="001E5C52" w:rsidRDefault="00A240E9" w:rsidP="00A240E9">
      <w:pPr>
        <w:spacing w:after="254" w:line="230" w:lineRule="exact"/>
        <w:jc w:val="center"/>
        <w:rPr>
          <w:b/>
          <w:color w:val="000000"/>
          <w:lang w:val="ru"/>
        </w:rPr>
      </w:pPr>
      <w:r w:rsidRPr="001E5C52">
        <w:rPr>
          <w:b/>
          <w:color w:val="000000"/>
          <w:lang w:val="ru"/>
        </w:rPr>
        <w:t>Информация об особенностях реализации часов внеурочной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915"/>
        <w:gridCol w:w="928"/>
        <w:gridCol w:w="1559"/>
        <w:gridCol w:w="1560"/>
        <w:gridCol w:w="1559"/>
      </w:tblGrid>
      <w:tr w:rsidR="00A240E9" w:rsidRPr="00A240E9" w:rsidTr="00A240E9">
        <w:trPr>
          <w:cantSplit/>
          <w:trHeight w:val="2660"/>
        </w:trPr>
        <w:tc>
          <w:tcPr>
            <w:tcW w:w="2093" w:type="dxa"/>
            <w:shd w:val="clear" w:color="auto" w:fill="D9D9D9"/>
            <w:textDirection w:val="btLr"/>
            <w:vAlign w:val="center"/>
          </w:tcPr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Программы внеурочной деятельности</w:t>
            </w: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915" w:type="dxa"/>
            <w:shd w:val="clear" w:color="auto" w:fill="D9D9D9"/>
            <w:textDirection w:val="btLr"/>
            <w:vAlign w:val="center"/>
          </w:tcPr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в год</w:t>
            </w:r>
          </w:p>
        </w:tc>
        <w:tc>
          <w:tcPr>
            <w:tcW w:w="928" w:type="dxa"/>
            <w:shd w:val="clear" w:color="auto" w:fill="D9D9D9"/>
            <w:textDirection w:val="btLr"/>
            <w:vAlign w:val="center"/>
          </w:tcPr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Продолжительность</w:t>
            </w:r>
          </w:p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занятий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Формы</w:t>
            </w:r>
          </w:p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  <w:tc>
          <w:tcPr>
            <w:tcW w:w="1560" w:type="dxa"/>
            <w:shd w:val="clear" w:color="auto" w:fill="D9D9D9"/>
            <w:textDirection w:val="btLr"/>
            <w:vAlign w:val="center"/>
          </w:tcPr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Руководитель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A240E9" w:rsidRPr="00A240E9" w:rsidRDefault="00A240E9" w:rsidP="000A6F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0E9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</w:tr>
      <w:tr w:rsidR="00A240E9" w:rsidRPr="00A240E9" w:rsidTr="00A240E9">
        <w:trPr>
          <w:trHeight w:val="1085"/>
        </w:trPr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«Подвижные игры»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1-6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секция 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Иванов С.А. 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спортивный зал, спортивная площадка</w:t>
            </w:r>
          </w:p>
        </w:tc>
      </w:tr>
      <w:tr w:rsidR="00A240E9" w:rsidRPr="00A240E9" w:rsidTr="00A240E9"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«Общая физическая подготовка»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секция 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Иванов С.А. 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спортивный зал, спортивная площадка</w:t>
            </w:r>
          </w:p>
        </w:tc>
      </w:tr>
      <w:tr w:rsidR="00A240E9" w:rsidRPr="00A240E9" w:rsidTr="00A240E9"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«Пишем без ошибок»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pStyle w:val="27"/>
              <w:jc w:val="center"/>
              <w:rPr>
                <w:rFonts w:eastAsia="Times New Roman"/>
              </w:rPr>
            </w:pPr>
            <w:r w:rsidRPr="00A240E9">
              <w:t xml:space="preserve">коллективные игровые </w:t>
            </w:r>
            <w:r w:rsidRPr="00A240E9">
              <w:lastRenderedPageBreak/>
              <w:t>занятия, исследования, творческие работы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lastRenderedPageBreak/>
              <w:t>Самойлова Т.Н.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кабинет №2</w:t>
            </w:r>
          </w:p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40E9" w:rsidRPr="00A240E9" w:rsidTr="00A240E9"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lastRenderedPageBreak/>
              <w:t>«Занимательная математика»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pStyle w:val="27"/>
              <w:jc w:val="center"/>
              <w:rPr>
                <w:rFonts w:eastAsia="Times New Roman"/>
              </w:rPr>
            </w:pPr>
            <w:r w:rsidRPr="00A240E9">
              <w:t>коллективные игровые занятия, исследования, творческие работы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Самойлова Т.Н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кабинет №2</w:t>
            </w:r>
          </w:p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40E9" w:rsidRPr="00A240E9" w:rsidTr="000A6F10">
        <w:trPr>
          <w:trHeight w:val="2337"/>
        </w:trPr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«Риторика»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коллективные исследования, игровые занятия, библиотечные ча</w:t>
            </w:r>
            <w:r w:rsidR="000A6F10">
              <w:rPr>
                <w:rFonts w:ascii="Times New Roman" w:hAnsi="Times New Roman" w:cs="Times New Roman"/>
                <w:color w:val="000000"/>
              </w:rPr>
              <w:t>сы, прогулки, творческие работы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Кузнецова Н.А.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кабинет №3</w:t>
            </w:r>
          </w:p>
        </w:tc>
      </w:tr>
      <w:tr w:rsidR="00A240E9" w:rsidRPr="00A240E9" w:rsidTr="000A6F10">
        <w:trPr>
          <w:trHeight w:val="1563"/>
        </w:trPr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«Занимательная грамматика»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</w:rPr>
              <w:t>коллективные игровые занятия, исследования, творческие работы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Кузнецова Н.А.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кабинет №3</w:t>
            </w:r>
          </w:p>
        </w:tc>
      </w:tr>
      <w:tr w:rsidR="00A240E9" w:rsidRPr="00A240E9" w:rsidTr="00A240E9"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240E9">
              <w:rPr>
                <w:rFonts w:ascii="Times New Roman" w:hAnsi="Times New Roman" w:cs="Times New Roman"/>
                <w:color w:val="000000"/>
              </w:rPr>
              <w:t>Умелочка</w:t>
            </w:r>
            <w:proofErr w:type="spellEnd"/>
            <w:r w:rsidRPr="00A240E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Демина О.А.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кабинет обслуживающего труда </w:t>
            </w:r>
          </w:p>
        </w:tc>
      </w:tr>
      <w:tr w:rsidR="00A240E9" w:rsidRPr="00A240E9" w:rsidTr="00A240E9"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240E9">
              <w:rPr>
                <w:rFonts w:ascii="Times New Roman" w:hAnsi="Times New Roman" w:cs="Times New Roman"/>
                <w:color w:val="000000"/>
              </w:rPr>
              <w:t>Умелочка</w:t>
            </w:r>
            <w:proofErr w:type="spellEnd"/>
            <w:r w:rsidRPr="00A240E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Демина О.А.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кабинет обслуживающего труда </w:t>
            </w:r>
          </w:p>
        </w:tc>
      </w:tr>
      <w:tr w:rsidR="00A240E9" w:rsidRPr="00A240E9" w:rsidTr="00A240E9">
        <w:tc>
          <w:tcPr>
            <w:tcW w:w="2093" w:type="dxa"/>
            <w:shd w:val="clear" w:color="auto" w:fill="auto"/>
          </w:tcPr>
          <w:p w:rsidR="00A240E9" w:rsidRPr="00A240E9" w:rsidRDefault="00A240E9" w:rsidP="000A6F1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«Моя школа» </w:t>
            </w:r>
          </w:p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1-6</w:t>
            </w:r>
          </w:p>
        </w:tc>
        <w:tc>
          <w:tcPr>
            <w:tcW w:w="915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28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45 мин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Внеклассные,</w:t>
            </w:r>
            <w:r w:rsidRPr="00A240E9">
              <w:rPr>
                <w:rFonts w:ascii="Times New Roman" w:hAnsi="Times New Roman" w:cs="Times New Roman"/>
                <w:color w:val="000000"/>
              </w:rPr>
              <w:t xml:space="preserve"> общешкольные мероприятия; классные часы по ПДД и т.д.</w:t>
            </w:r>
          </w:p>
        </w:tc>
        <w:tc>
          <w:tcPr>
            <w:tcW w:w="1560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 xml:space="preserve"> 1-5 классов</w:t>
            </w:r>
          </w:p>
        </w:tc>
        <w:tc>
          <w:tcPr>
            <w:tcW w:w="1559" w:type="dxa"/>
            <w:shd w:val="clear" w:color="auto" w:fill="auto"/>
          </w:tcPr>
          <w:p w:rsidR="00A240E9" w:rsidRPr="00A240E9" w:rsidRDefault="00A240E9" w:rsidP="000A6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40E9">
              <w:rPr>
                <w:rFonts w:ascii="Times New Roman" w:hAnsi="Times New Roman" w:cs="Times New Roman"/>
                <w:color w:val="000000"/>
              </w:rPr>
              <w:t>классные кабинеты, спортивный зал, рекреация 1 этажа школы</w:t>
            </w:r>
          </w:p>
        </w:tc>
      </w:tr>
    </w:tbl>
    <w:p w:rsidR="004B28D9" w:rsidRPr="0040464E" w:rsidRDefault="004B28D9" w:rsidP="00A24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B3A" w:rsidRPr="0040464E" w:rsidRDefault="00A32B3A" w:rsidP="00A32B3A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464E">
        <w:rPr>
          <w:rFonts w:ascii="Times New Roman" w:hAnsi="Times New Roman"/>
          <w:sz w:val="24"/>
          <w:szCs w:val="24"/>
        </w:rPr>
        <w:t>Занятость учащихся внеурочной деятельностью составляет 100 %.</w:t>
      </w:r>
    </w:p>
    <w:p w:rsidR="00A32B3A" w:rsidRDefault="00A32B3A" w:rsidP="00A32B3A">
      <w:pPr>
        <w:pStyle w:val="a5"/>
        <w:numPr>
          <w:ilvl w:val="1"/>
          <w:numId w:val="11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3D0980">
        <w:rPr>
          <w:rFonts w:ascii="Times New Roman" w:hAnsi="Times New Roman" w:cs="Times New Roman"/>
          <w:b/>
          <w:sz w:val="24"/>
        </w:rPr>
        <w:t>Реализация учебных планов и рабочих программ</w:t>
      </w:r>
    </w:p>
    <w:p w:rsidR="00A32B3A" w:rsidRPr="00D13585" w:rsidRDefault="00A32B3A" w:rsidP="00A32B3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585">
        <w:rPr>
          <w:rFonts w:ascii="Times New Roman" w:hAnsi="Times New Roman" w:cs="Times New Roman"/>
          <w:color w:val="000000"/>
          <w:sz w:val="24"/>
          <w:szCs w:val="24"/>
        </w:rPr>
        <w:t>Контроль  выполнения учебных программ и  их практической части проводится заместител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D1358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по учебно-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методической</w:t>
      </w:r>
      <w:r w:rsidRPr="00D13585">
        <w:rPr>
          <w:rFonts w:ascii="Times New Roman" w:hAnsi="Times New Roman" w:cs="Times New Roman"/>
          <w:color w:val="000000"/>
          <w:sz w:val="24"/>
          <w:szCs w:val="24"/>
        </w:rPr>
        <w:t xml:space="preserve"> работе по итогам полугодия и учебного года. В установленные сроки, на основании информации, полученной в ходе проверки классных журналов, отчетов, предоставляемых учителями-предметниками, проводится анализ реализации выполнения учебных программ и их практической части. По итогам проверки составляются справки, которые обсуждаются на совещаниях при директоре, педагогическ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D13585">
        <w:rPr>
          <w:rFonts w:ascii="Times New Roman" w:hAnsi="Times New Roman" w:cs="Times New Roman"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D135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2B3A" w:rsidRDefault="00A32B3A" w:rsidP="00A32B3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7C46AE">
        <w:rPr>
          <w:rFonts w:ascii="Times New Roman" w:eastAsia="Calibri" w:hAnsi="Times New Roman" w:cs="Times New Roman"/>
          <w:sz w:val="24"/>
          <w:szCs w:val="28"/>
        </w:rPr>
        <w:t>При составлении рабочих программ все учителя-предметники придержива</w:t>
      </w:r>
      <w:r w:rsidRPr="007C46AE">
        <w:rPr>
          <w:rFonts w:ascii="Times New Roman" w:hAnsi="Times New Roman" w:cs="Times New Roman"/>
          <w:sz w:val="24"/>
          <w:szCs w:val="28"/>
        </w:rPr>
        <w:t>ются</w:t>
      </w:r>
      <w:r w:rsidRPr="007C46A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240E9">
        <w:rPr>
          <w:rFonts w:ascii="Times New Roman" w:eastAsia="Calibri" w:hAnsi="Times New Roman" w:cs="Times New Roman"/>
          <w:sz w:val="24"/>
          <w:szCs w:val="28"/>
        </w:rPr>
        <w:t>единой</w:t>
      </w:r>
      <w:r w:rsidRPr="007C46AE">
        <w:rPr>
          <w:rFonts w:ascii="Times New Roman" w:eastAsia="Calibri" w:hAnsi="Times New Roman" w:cs="Times New Roman"/>
          <w:sz w:val="24"/>
          <w:szCs w:val="28"/>
        </w:rPr>
        <w:t xml:space="preserve"> структуры. Прописыва</w:t>
      </w:r>
      <w:r w:rsidRPr="007C46AE">
        <w:rPr>
          <w:rFonts w:ascii="Times New Roman" w:hAnsi="Times New Roman" w:cs="Times New Roman"/>
          <w:sz w:val="24"/>
          <w:szCs w:val="28"/>
        </w:rPr>
        <w:t>ют</w:t>
      </w:r>
      <w:r w:rsidRPr="007C46AE">
        <w:rPr>
          <w:rFonts w:ascii="Times New Roman" w:eastAsia="Calibri" w:hAnsi="Times New Roman" w:cs="Times New Roman"/>
          <w:sz w:val="24"/>
          <w:szCs w:val="28"/>
        </w:rPr>
        <w:t xml:space="preserve"> статус документа. В обязательном порядке указыва</w:t>
      </w:r>
      <w:r w:rsidRPr="007C46AE">
        <w:rPr>
          <w:rFonts w:ascii="Times New Roman" w:hAnsi="Times New Roman" w:cs="Times New Roman"/>
          <w:sz w:val="24"/>
          <w:szCs w:val="28"/>
        </w:rPr>
        <w:t>ют</w:t>
      </w:r>
      <w:r w:rsidRPr="007C46AE">
        <w:rPr>
          <w:rFonts w:ascii="Times New Roman" w:eastAsia="Calibri" w:hAnsi="Times New Roman" w:cs="Times New Roman"/>
          <w:sz w:val="24"/>
          <w:szCs w:val="28"/>
        </w:rPr>
        <w:t xml:space="preserve"> авторов</w:t>
      </w:r>
      <w:r w:rsidRPr="007C46AE">
        <w:rPr>
          <w:rFonts w:ascii="Times New Roman" w:hAnsi="Times New Roman" w:cs="Times New Roman"/>
          <w:sz w:val="24"/>
          <w:szCs w:val="28"/>
        </w:rPr>
        <w:t xml:space="preserve">, </w:t>
      </w:r>
      <w:r w:rsidRPr="007C46AE">
        <w:rPr>
          <w:rFonts w:ascii="Times New Roman" w:eastAsia="Calibri" w:hAnsi="Times New Roman" w:cs="Times New Roman"/>
          <w:sz w:val="24"/>
          <w:szCs w:val="28"/>
        </w:rPr>
        <w:t>на основе которых разрабатыва</w:t>
      </w:r>
      <w:r w:rsidRPr="007C46AE">
        <w:rPr>
          <w:rFonts w:ascii="Times New Roman" w:hAnsi="Times New Roman" w:cs="Times New Roman"/>
          <w:sz w:val="24"/>
          <w:szCs w:val="28"/>
        </w:rPr>
        <w:t>ют</w:t>
      </w:r>
      <w:r w:rsidRPr="007C46AE">
        <w:rPr>
          <w:rFonts w:ascii="Times New Roman" w:eastAsia="Calibri" w:hAnsi="Times New Roman" w:cs="Times New Roman"/>
          <w:sz w:val="24"/>
          <w:szCs w:val="28"/>
        </w:rPr>
        <w:t xml:space="preserve"> свою рабочую программу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EA47B7">
        <w:rPr>
          <w:rFonts w:ascii="Times New Roman" w:hAnsi="Times New Roman" w:cs="Times New Roman"/>
          <w:sz w:val="24"/>
        </w:rPr>
        <w:t xml:space="preserve">Учебные планы и рабочие программы </w:t>
      </w:r>
      <w:r>
        <w:rPr>
          <w:rFonts w:ascii="Times New Roman" w:hAnsi="Times New Roman" w:cs="Times New Roman"/>
          <w:sz w:val="24"/>
        </w:rPr>
        <w:t xml:space="preserve"> соответствуют ООП. Рабочие программы по предметам учебного плана выполняются в полном объёме (100%), включая практическую часть. </w:t>
      </w:r>
    </w:p>
    <w:p w:rsidR="00A32B3A" w:rsidRPr="003565B8" w:rsidRDefault="00A32B3A" w:rsidP="00A32B3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A32B3A" w:rsidRDefault="00A32B3A" w:rsidP="00A32B3A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3D0980">
        <w:rPr>
          <w:rFonts w:ascii="Times New Roman" w:hAnsi="Times New Roman" w:cs="Times New Roman"/>
          <w:b/>
          <w:sz w:val="24"/>
        </w:rPr>
        <w:t>Качество уроков и индивидуальной работы с обучающимися</w:t>
      </w:r>
    </w:p>
    <w:p w:rsidR="00A32B3A" w:rsidRPr="00300B8E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B8E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300B8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00B8E">
        <w:rPr>
          <w:rFonts w:ascii="Times New Roman" w:hAnsi="Times New Roman" w:cs="Times New Roman"/>
          <w:sz w:val="24"/>
          <w:szCs w:val="24"/>
        </w:rPr>
        <w:t xml:space="preserve"> контроля, согласно плану работы школы проводятся тематические проверки состояния преподавания предметов в общеобразовательном учреждении.</w:t>
      </w:r>
    </w:p>
    <w:p w:rsidR="00A32B3A" w:rsidRPr="00300B8E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B8E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0B8E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300B8E">
        <w:rPr>
          <w:rFonts w:ascii="Times New Roman" w:hAnsi="Times New Roman" w:cs="Times New Roman"/>
          <w:sz w:val="24"/>
          <w:szCs w:val="24"/>
        </w:rPr>
        <w:t xml:space="preserve"> с целью выявления  данных, характеризующих работу учителей</w:t>
      </w:r>
      <w:r>
        <w:rPr>
          <w:rFonts w:ascii="Times New Roman" w:hAnsi="Times New Roman" w:cs="Times New Roman"/>
          <w:sz w:val="24"/>
          <w:szCs w:val="24"/>
        </w:rPr>
        <w:t>, с целью</w:t>
      </w:r>
      <w:r w:rsidRPr="00300B8E">
        <w:rPr>
          <w:rFonts w:ascii="Times New Roman" w:hAnsi="Times New Roman" w:cs="Times New Roman"/>
          <w:sz w:val="24"/>
          <w:szCs w:val="24"/>
        </w:rPr>
        <w:t xml:space="preserve"> реализации личностно-ориентированного подхода к обучению учащихся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0B8E">
        <w:rPr>
          <w:rFonts w:ascii="Times New Roman" w:hAnsi="Times New Roman" w:cs="Times New Roman"/>
          <w:sz w:val="24"/>
          <w:szCs w:val="24"/>
        </w:rPr>
        <w:t xml:space="preserve"> учетом их индивидуальных и возрастных особенностей, а также по поэтапной подготовке учащихся к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B3A" w:rsidRDefault="00A32B3A" w:rsidP="00A3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проверок проводится следующая работа:</w:t>
      </w:r>
    </w:p>
    <w:p w:rsidR="00A32B3A" w:rsidRDefault="00A32B3A" w:rsidP="00A32B3A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и анализ уроков;</w:t>
      </w:r>
    </w:p>
    <w:p w:rsidR="00A32B3A" w:rsidRDefault="00A32B3A" w:rsidP="00A32B3A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сравнительного анализа успеваемости учащихся за 3 года;</w:t>
      </w:r>
    </w:p>
    <w:p w:rsidR="00A32B3A" w:rsidRDefault="00A32B3A" w:rsidP="00A32B3A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административных контрольных работ;</w:t>
      </w:r>
    </w:p>
    <w:p w:rsidR="00A32B3A" w:rsidRDefault="00A32B3A" w:rsidP="00A32B3A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695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FE7695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E7695">
        <w:rPr>
          <w:rFonts w:ascii="Times New Roman" w:hAnsi="Times New Roman" w:cs="Times New Roman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sz w:val="24"/>
          <w:szCs w:val="24"/>
        </w:rPr>
        <w:t>ей учащихся (выборочно), тетрадей для контрольных работ;</w:t>
      </w:r>
    </w:p>
    <w:p w:rsidR="00A32B3A" w:rsidRDefault="00A32B3A" w:rsidP="00A32B3A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участия учащихся в интеллектуальных и творческих конкурсах на уровне школы и города.</w:t>
      </w:r>
    </w:p>
    <w:p w:rsidR="00A32B3A" w:rsidRDefault="00A32B3A" w:rsidP="00A32B3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95% учащихся </w:t>
      </w:r>
      <w:r w:rsidRPr="000B0A1B">
        <w:rPr>
          <w:rFonts w:ascii="Times New Roman" w:hAnsi="Times New Roman" w:cs="Times New Roman"/>
          <w:sz w:val="24"/>
          <w:szCs w:val="24"/>
        </w:rPr>
        <w:t>имеют положительное отношение к 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B0A1B">
        <w:rPr>
          <w:rFonts w:ascii="Times New Roman" w:hAnsi="Times New Roman" w:cs="Times New Roman"/>
          <w:sz w:val="24"/>
          <w:szCs w:val="24"/>
        </w:rPr>
        <w:t>, с удовольствием идут на урок, никогда не пропускают 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0A1B">
        <w:rPr>
          <w:rFonts w:ascii="Times New Roman" w:hAnsi="Times New Roman" w:cs="Times New Roman"/>
          <w:sz w:val="24"/>
          <w:szCs w:val="24"/>
        </w:rPr>
        <w:t xml:space="preserve"> без уважительной причины, довольны отношением учител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0B0A1B">
        <w:rPr>
          <w:rFonts w:ascii="Times New Roman" w:hAnsi="Times New Roman" w:cs="Times New Roman"/>
          <w:sz w:val="24"/>
          <w:szCs w:val="24"/>
        </w:rPr>
        <w:t>к ним, комфортно чувствуют себя на урок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B0A1B">
        <w:rPr>
          <w:rFonts w:ascii="Times New Roman" w:hAnsi="Times New Roman" w:cs="Times New Roman"/>
          <w:sz w:val="24"/>
          <w:szCs w:val="24"/>
        </w:rPr>
        <w:t xml:space="preserve">, испытывают положительные эмоции,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0B0A1B">
        <w:rPr>
          <w:rFonts w:ascii="Times New Roman" w:hAnsi="Times New Roman" w:cs="Times New Roman"/>
          <w:sz w:val="24"/>
          <w:szCs w:val="24"/>
        </w:rPr>
        <w:t>нравится работать парами, в команде.  Ребятам нравится, что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0A1B">
        <w:rPr>
          <w:rFonts w:ascii="Times New Roman" w:hAnsi="Times New Roman" w:cs="Times New Roman"/>
          <w:sz w:val="24"/>
          <w:szCs w:val="24"/>
        </w:rPr>
        <w:t xml:space="preserve"> на уроках используют интересные презентации, фильмы</w:t>
      </w:r>
      <w:r>
        <w:rPr>
          <w:rFonts w:ascii="Times New Roman" w:hAnsi="Times New Roman" w:cs="Times New Roman"/>
          <w:sz w:val="24"/>
          <w:szCs w:val="24"/>
        </w:rPr>
        <w:t xml:space="preserve">, проводят уроки с использованием </w:t>
      </w:r>
      <w:proofErr w:type="spellStart"/>
      <w:r w:rsidRPr="00722F96">
        <w:rPr>
          <w:rFonts w:ascii="Times New Roman" w:hAnsi="Times New Roman" w:cs="Times New Roman"/>
          <w:sz w:val="24"/>
          <w:szCs w:val="24"/>
        </w:rPr>
        <w:t>нформационно</w:t>
      </w:r>
      <w:proofErr w:type="spellEnd"/>
      <w:r w:rsidRPr="00722F96">
        <w:rPr>
          <w:rFonts w:ascii="Times New Roman" w:hAnsi="Times New Roman" w:cs="Times New Roman"/>
          <w:sz w:val="24"/>
          <w:szCs w:val="24"/>
        </w:rPr>
        <w:t>-коммуникационн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22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технологий.</w:t>
      </w:r>
    </w:p>
    <w:p w:rsidR="00A32B3A" w:rsidRDefault="00A32B3A" w:rsidP="00A32B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F7F07">
        <w:rPr>
          <w:rFonts w:ascii="Times New Roman" w:eastAsia="Calibri" w:hAnsi="Times New Roman" w:cs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ализ посещенных уроков показывае</w:t>
      </w:r>
      <w:r w:rsidRPr="003F7F07">
        <w:rPr>
          <w:rFonts w:ascii="Times New Roman" w:eastAsia="Calibri" w:hAnsi="Times New Roman" w:cs="Times New Roman"/>
          <w:sz w:val="24"/>
          <w:szCs w:val="24"/>
        </w:rPr>
        <w:t>т, что все учителя-предметники работают согласно утвержденным рабочим программам, своевременно проводят корректировку календарно-тематического планирования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учителя владеют методикой преподавания предмет</w:t>
      </w:r>
      <w:r>
        <w:rPr>
          <w:rFonts w:ascii="Times New Roman" w:hAnsi="Times New Roman"/>
          <w:sz w:val="24"/>
          <w:szCs w:val="24"/>
        </w:rPr>
        <w:t>ов с использованием современной компьютерной техники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всегда имеют развернутый план-конспект урока. С целью подготовки учащихся к государственной итоговой аттестации широко внедряют в учебную деятельность тестовые формы контроля. </w:t>
      </w: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69C">
        <w:rPr>
          <w:rFonts w:ascii="Times New Roman" w:eastAsia="Calibri" w:hAnsi="Times New Roman" w:cs="Times New Roman"/>
          <w:sz w:val="24"/>
          <w:szCs w:val="24"/>
        </w:rPr>
        <w:t>На уроках реализуется 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стемно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подход, у</w:t>
      </w:r>
      <w:r w:rsidRPr="00A1069C">
        <w:rPr>
          <w:rFonts w:ascii="Times New Roman" w:hAnsi="Times New Roman" w:cs="Times New Roman"/>
          <w:sz w:val="24"/>
          <w:szCs w:val="24"/>
        </w:rPr>
        <w:t>чителя  создают условия и направляют учеников на приобретение знаний в процессе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Выявляя пробелы в знаниях учащихся, учителя-предметники организуют индивидуальную работу, реализуя  при этом </w:t>
      </w:r>
      <w:r>
        <w:rPr>
          <w:rFonts w:ascii="Times New Roman" w:eastAsia="Calibri" w:hAnsi="Times New Roman" w:cs="Times New Roman"/>
          <w:sz w:val="24"/>
          <w:szCs w:val="24"/>
        </w:rPr>
        <w:t>личностно-ориентированный  подход к обучению.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Проводимые у</w:t>
      </w:r>
      <w:r w:rsidRPr="00C02C2A">
        <w:rPr>
          <w:rFonts w:ascii="Times New Roman" w:hAnsi="Times New Roman" w:cs="Times New Roman"/>
          <w:sz w:val="24"/>
          <w:szCs w:val="24"/>
        </w:rPr>
        <w:t>роки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ФГОС</w:t>
      </w:r>
      <w:r w:rsidRPr="00C02C2A">
        <w:rPr>
          <w:rFonts w:ascii="Times New Roman" w:hAnsi="Times New Roman" w:cs="Times New Roman"/>
          <w:sz w:val="24"/>
          <w:szCs w:val="24"/>
        </w:rPr>
        <w:t xml:space="preserve">, ФГТ. </w:t>
      </w:r>
    </w:p>
    <w:p w:rsidR="00A32B3A" w:rsidRDefault="00A32B3A" w:rsidP="00A32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B3A" w:rsidRPr="00B72065" w:rsidRDefault="00A32B3A" w:rsidP="00A32B3A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3D0980">
        <w:rPr>
          <w:rFonts w:ascii="Times New Roman" w:hAnsi="Times New Roman" w:cs="Times New Roman"/>
          <w:b/>
          <w:sz w:val="24"/>
        </w:rPr>
        <w:t>Качество внеурочной деятельности (включая классное руководство)</w:t>
      </w:r>
    </w:p>
    <w:p w:rsidR="00A32B3A" w:rsidRPr="008A0869" w:rsidRDefault="00A32B3A" w:rsidP="00A32B3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A0869">
        <w:rPr>
          <w:rFonts w:ascii="Times New Roman" w:eastAsia="Times New Roman" w:hAnsi="Times New Roman"/>
          <w:sz w:val="24"/>
          <w:szCs w:val="24"/>
        </w:rPr>
        <w:t xml:space="preserve">Внеурочная деятельность в нашем образовательном учреждении является составной частью учебно-воспитательного процесса и одной из форм организации свободного времени учащихся. На занятиях во внеурочной деятельности, классные руководители создают условия для самореализации и самоопределения личности </w:t>
      </w:r>
      <w:r>
        <w:rPr>
          <w:rFonts w:ascii="Times New Roman" w:eastAsia="Times New Roman" w:hAnsi="Times New Roman"/>
          <w:sz w:val="24"/>
          <w:szCs w:val="24"/>
        </w:rPr>
        <w:t xml:space="preserve">каждого </w:t>
      </w:r>
      <w:r w:rsidRPr="008A0869">
        <w:rPr>
          <w:rFonts w:ascii="Times New Roman" w:eastAsia="Times New Roman" w:hAnsi="Times New Roman"/>
          <w:sz w:val="24"/>
          <w:szCs w:val="24"/>
        </w:rPr>
        <w:t>учен</w:t>
      </w:r>
      <w:r>
        <w:rPr>
          <w:rFonts w:ascii="Times New Roman" w:eastAsia="Times New Roman" w:hAnsi="Times New Roman"/>
          <w:sz w:val="24"/>
          <w:szCs w:val="24"/>
        </w:rPr>
        <w:t>ика, где основным принципом, реш</w:t>
      </w:r>
      <w:r w:rsidRPr="008A0869">
        <w:rPr>
          <w:rFonts w:ascii="Times New Roman" w:eastAsia="Times New Roman" w:hAnsi="Times New Roman"/>
          <w:sz w:val="24"/>
          <w:szCs w:val="24"/>
        </w:rPr>
        <w:t xml:space="preserve">ающим современные образовательные задачи становится принцип деятельности и целостного представления о мире. </w:t>
      </w:r>
    </w:p>
    <w:p w:rsidR="00A32B3A" w:rsidRPr="00D56433" w:rsidRDefault="00A32B3A" w:rsidP="00A32B3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6433">
        <w:rPr>
          <w:rFonts w:ascii="Times New Roman" w:eastAsia="Times New Roman" w:hAnsi="Times New Roman"/>
          <w:bCs/>
          <w:sz w:val="24"/>
          <w:szCs w:val="24"/>
        </w:rPr>
        <w:t>В 1-м классе</w:t>
      </w:r>
      <w:r w:rsidRPr="00D56433">
        <w:rPr>
          <w:rFonts w:ascii="Times New Roman" w:eastAsia="Times New Roman" w:hAnsi="Times New Roman"/>
          <w:sz w:val="24"/>
          <w:szCs w:val="24"/>
        </w:rPr>
        <w:t xml:space="preserve"> можно увидеть, как важен именно </w:t>
      </w:r>
      <w:proofErr w:type="spellStart"/>
      <w:r w:rsidRPr="00D56433"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 w:rsidRPr="00D56433">
        <w:rPr>
          <w:rFonts w:ascii="Times New Roman" w:eastAsia="Times New Roman" w:hAnsi="Times New Roman"/>
          <w:sz w:val="24"/>
          <w:szCs w:val="24"/>
        </w:rPr>
        <w:t xml:space="preserve"> подход, где ученики учатся не только открывать для себя новые знания, но и сами открывают в себе, то, что им больше всего интересно. Они  учатся пользоваться дополнительной литературой, отбирать нужную информацию, делать выводы, оценивать не только себя, но и свою работу.</w:t>
      </w:r>
    </w:p>
    <w:p w:rsidR="00A32B3A" w:rsidRPr="00D56433" w:rsidRDefault="00A32B3A" w:rsidP="00A32B3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6433">
        <w:rPr>
          <w:rFonts w:ascii="Times New Roman" w:eastAsia="Times New Roman" w:hAnsi="Times New Roman"/>
          <w:bCs/>
          <w:sz w:val="24"/>
          <w:szCs w:val="24"/>
        </w:rPr>
        <w:t>Во втором классе</w:t>
      </w:r>
      <w:r w:rsidRPr="00D56433">
        <w:rPr>
          <w:rFonts w:ascii="Times New Roman" w:eastAsia="Times New Roman" w:hAnsi="Times New Roman"/>
          <w:sz w:val="24"/>
          <w:szCs w:val="24"/>
        </w:rPr>
        <w:t> можно увидеть, как раскрываются творческие способности обучающихся в области театрального и художественного искусства. Педагоги помогают раскрыться всем детям, в том числе  и замкнутым,  и стеснительным.</w:t>
      </w:r>
    </w:p>
    <w:p w:rsidR="00A32B3A" w:rsidRPr="00D56433" w:rsidRDefault="00A32B3A" w:rsidP="00A32B3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6433">
        <w:rPr>
          <w:rFonts w:ascii="Times New Roman" w:eastAsia="Times New Roman" w:hAnsi="Times New Roman"/>
          <w:bCs/>
          <w:sz w:val="24"/>
          <w:szCs w:val="24"/>
        </w:rPr>
        <w:t>В третьем классе</w:t>
      </w:r>
      <w:r w:rsidRPr="00D56433">
        <w:rPr>
          <w:rFonts w:ascii="Times New Roman" w:eastAsia="Times New Roman" w:hAnsi="Times New Roman"/>
          <w:sz w:val="24"/>
          <w:szCs w:val="24"/>
        </w:rPr>
        <w:t> каждый ученик уже пробует себя в роли исследователя или садовода, дизайнера или просто наблюдателя за своей деятельностью.</w:t>
      </w:r>
    </w:p>
    <w:p w:rsidR="00A32B3A" w:rsidRPr="00D56433" w:rsidRDefault="00A32B3A" w:rsidP="00A32B3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6433">
        <w:rPr>
          <w:rFonts w:ascii="Times New Roman" w:eastAsia="Times New Roman" w:hAnsi="Times New Roman"/>
          <w:bCs/>
          <w:sz w:val="24"/>
          <w:szCs w:val="24"/>
        </w:rPr>
        <w:lastRenderedPageBreak/>
        <w:t>К четвертому классу</w:t>
      </w:r>
      <w:r w:rsidRPr="00D56433">
        <w:rPr>
          <w:rFonts w:ascii="Times New Roman" w:eastAsia="Times New Roman" w:hAnsi="Times New Roman"/>
          <w:sz w:val="24"/>
          <w:szCs w:val="24"/>
        </w:rPr>
        <w:t>  учитель уже знает, на что способен каждый его ученик, в какой области он преуспел. И тогда выпускник начальной школы чувствует себя уверенно, принимает активное участие во всех  классных, школьных делах, знает что хочет, в какой области ему нет равных – он сможет проявить  себя и помочь тому, кто в этом нуждается.</w:t>
      </w:r>
    </w:p>
    <w:p w:rsidR="00A32B3A" w:rsidRDefault="00A32B3A" w:rsidP="00A32B3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6433">
        <w:rPr>
          <w:rFonts w:ascii="Times New Roman" w:eastAsia="Times New Roman" w:hAnsi="Times New Roman"/>
          <w:sz w:val="24"/>
          <w:szCs w:val="24"/>
        </w:rPr>
        <w:t xml:space="preserve">Делая вывод, можно с уверенностью сказать, что каждый выпускник начальной школы умеет учиться </w:t>
      </w:r>
      <w:proofErr w:type="spellStart"/>
      <w:r w:rsidRPr="00D56433">
        <w:rPr>
          <w:rFonts w:ascii="Times New Roman" w:eastAsia="Times New Roman" w:hAnsi="Times New Roman"/>
          <w:sz w:val="24"/>
          <w:szCs w:val="24"/>
        </w:rPr>
        <w:t>учиться</w:t>
      </w:r>
      <w:proofErr w:type="spellEnd"/>
      <w:r w:rsidRPr="00D56433">
        <w:rPr>
          <w:rFonts w:ascii="Times New Roman" w:eastAsia="Times New Roman" w:hAnsi="Times New Roman"/>
          <w:sz w:val="24"/>
          <w:szCs w:val="24"/>
        </w:rPr>
        <w:t>, применять полученные знания на практике самостоятельно в любой жизненной ситуации.</w:t>
      </w:r>
      <w:r w:rsidRPr="008A086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32B3A" w:rsidRPr="008A0869" w:rsidRDefault="00A32B3A" w:rsidP="00A32B3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2015-2016 учебном году родители учащихся начальных классов приняли участие в анкетировании «У</w:t>
      </w:r>
      <w:r w:rsidRPr="008C005D">
        <w:rPr>
          <w:rFonts w:ascii="Times New Roman" w:hAnsi="Times New Roman" w:cs="Times New Roman"/>
          <w:sz w:val="24"/>
          <w:szCs w:val="28"/>
        </w:rPr>
        <w:t xml:space="preserve">довлетворенность занятиями 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 w:rsidRPr="008C005D">
        <w:rPr>
          <w:rFonts w:ascii="Times New Roman" w:hAnsi="Times New Roman" w:cs="Times New Roman"/>
          <w:sz w:val="24"/>
          <w:szCs w:val="28"/>
        </w:rPr>
        <w:t>внеурочной деятельности</w:t>
      </w:r>
      <w:r>
        <w:rPr>
          <w:rFonts w:ascii="Times New Roman" w:hAnsi="Times New Roman" w:cs="Times New Roman"/>
          <w:sz w:val="24"/>
          <w:szCs w:val="28"/>
        </w:rPr>
        <w:t>».</w:t>
      </w: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2126"/>
        <w:gridCol w:w="1417"/>
        <w:gridCol w:w="1843"/>
        <w:gridCol w:w="1134"/>
      </w:tblGrid>
      <w:tr w:rsidR="00A32B3A" w:rsidTr="00BC2660">
        <w:trPr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 xml:space="preserve">Нравится ли посещать Вашему ребенку занятия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0D4C12">
              <w:rPr>
                <w:rFonts w:ascii="Times New Roman" w:hAnsi="Times New Roman" w:cs="Times New Roman"/>
              </w:rPr>
              <w:t>внеурочной деятельности?</w:t>
            </w:r>
          </w:p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  <w:gridSpan w:val="2"/>
          </w:tcPr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Удовлетворены ли Вы набором занятий по внеурочной деятельности, предложенным школой?</w:t>
            </w:r>
          </w:p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 xml:space="preserve">Знаете ли Вы расписание занятий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0D4C12">
              <w:rPr>
                <w:rFonts w:ascii="Times New Roman" w:hAnsi="Times New Roman" w:cs="Times New Roman"/>
              </w:rPr>
              <w:t>внеурочной деятельности, которые посещает Ваш ребенок?</w:t>
            </w:r>
          </w:p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%</w:t>
            </w:r>
          </w:p>
        </w:tc>
      </w:tr>
      <w:tr w:rsidR="00A32B3A" w:rsidTr="00BC2660">
        <w:trPr>
          <w:jc w:val="center"/>
        </w:trPr>
        <w:tc>
          <w:tcPr>
            <w:tcW w:w="2269" w:type="dxa"/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Всегда нравится</w:t>
            </w:r>
          </w:p>
        </w:tc>
        <w:tc>
          <w:tcPr>
            <w:tcW w:w="1134" w:type="dxa"/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Pr="000D4C12">
              <w:rPr>
                <w:rFonts w:ascii="Times New Roman" w:hAnsi="Times New Roman"/>
              </w:rPr>
              <w:t>%</w:t>
            </w:r>
          </w:p>
        </w:tc>
      </w:tr>
      <w:tr w:rsidR="00A32B3A" w:rsidTr="00BC2660">
        <w:trPr>
          <w:jc w:val="center"/>
        </w:trPr>
        <w:tc>
          <w:tcPr>
            <w:tcW w:w="2269" w:type="dxa"/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Иногда нравится</w:t>
            </w:r>
          </w:p>
        </w:tc>
        <w:tc>
          <w:tcPr>
            <w:tcW w:w="1134" w:type="dxa"/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4C12">
              <w:rPr>
                <w:rFonts w:ascii="Times New Roman" w:hAnsi="Times New Roman"/>
              </w:rPr>
              <w:t>%</w:t>
            </w:r>
          </w:p>
        </w:tc>
      </w:tr>
      <w:tr w:rsidR="00A32B3A" w:rsidTr="00BC2660">
        <w:trPr>
          <w:jc w:val="center"/>
        </w:trPr>
        <w:tc>
          <w:tcPr>
            <w:tcW w:w="2269" w:type="dxa"/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Не нравится</w:t>
            </w:r>
          </w:p>
        </w:tc>
        <w:tc>
          <w:tcPr>
            <w:tcW w:w="1134" w:type="dxa"/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D4C12">
              <w:rPr>
                <w:rFonts w:ascii="Times New Roman" w:hAnsi="Times New Roman"/>
              </w:rPr>
              <w:t>%</w:t>
            </w:r>
          </w:p>
        </w:tc>
      </w:tr>
      <w:tr w:rsidR="00A32B3A" w:rsidTr="00BC2660">
        <w:trPr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 xml:space="preserve">Какое влияние оказывают </w:t>
            </w:r>
            <w:r>
              <w:rPr>
                <w:rFonts w:ascii="Times New Roman" w:hAnsi="Times New Roman" w:cs="Times New Roman"/>
              </w:rPr>
              <w:t xml:space="preserve">эти </w:t>
            </w:r>
            <w:r w:rsidRPr="000D4C12">
              <w:rPr>
                <w:rFonts w:ascii="Times New Roman" w:hAnsi="Times New Roman" w:cs="Times New Roman"/>
              </w:rPr>
              <w:t xml:space="preserve">занятия на развитие положительных качеств и способностей </w:t>
            </w:r>
            <w:r>
              <w:rPr>
                <w:rFonts w:ascii="Times New Roman" w:hAnsi="Times New Roman" w:cs="Times New Roman"/>
              </w:rPr>
              <w:t>Вашего ребёнка</w:t>
            </w:r>
            <w:r w:rsidRPr="000D4C12">
              <w:rPr>
                <w:rFonts w:ascii="Times New Roman" w:hAnsi="Times New Roman" w:cs="Times New Roman"/>
              </w:rPr>
              <w:t xml:space="preserve">, на 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0D4C12">
              <w:rPr>
                <w:rFonts w:ascii="Times New Roman" w:hAnsi="Times New Roman" w:cs="Times New Roman"/>
              </w:rPr>
              <w:t xml:space="preserve"> подготовку к продолжению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0D4C12">
              <w:rPr>
                <w:rFonts w:ascii="Times New Roman" w:hAnsi="Times New Roman" w:cs="Times New Roman"/>
              </w:rPr>
              <w:t xml:space="preserve"> трудовой и профессиональной деятельности?</w:t>
            </w:r>
          </w:p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  <w:gridSpan w:val="2"/>
          </w:tcPr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 xml:space="preserve">Какое влияние оказывают занятия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0D4C12">
              <w:rPr>
                <w:rFonts w:ascii="Times New Roman" w:hAnsi="Times New Roman" w:cs="Times New Roman"/>
              </w:rPr>
              <w:t>внеурочной деятельности на формирование интересов</w:t>
            </w:r>
            <w:r>
              <w:rPr>
                <w:rFonts w:ascii="Times New Roman" w:hAnsi="Times New Roman" w:cs="Times New Roman"/>
              </w:rPr>
              <w:t>,</w:t>
            </w:r>
            <w:r w:rsidRPr="000D4C12">
              <w:rPr>
                <w:rFonts w:ascii="Times New Roman" w:hAnsi="Times New Roman" w:cs="Times New Roman"/>
              </w:rPr>
              <w:t xml:space="preserve"> развитие их талантов и способностей</w:t>
            </w:r>
            <w:r>
              <w:rPr>
                <w:rFonts w:ascii="Times New Roman" w:hAnsi="Times New Roman" w:cs="Times New Roman"/>
              </w:rPr>
              <w:t xml:space="preserve"> Вашего ребёнка</w:t>
            </w:r>
            <w:r w:rsidRPr="000D4C12">
              <w:rPr>
                <w:rFonts w:ascii="Times New Roman" w:hAnsi="Times New Roman" w:cs="Times New Roman"/>
              </w:rPr>
              <w:t>?</w:t>
            </w:r>
          </w:p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Чтобы Вы хотели измен</w:t>
            </w:r>
            <w:r>
              <w:rPr>
                <w:rFonts w:ascii="Times New Roman" w:hAnsi="Times New Roman" w:cs="Times New Roman"/>
              </w:rPr>
              <w:t xml:space="preserve">ить в </w:t>
            </w:r>
            <w:r w:rsidRPr="000D4C12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е кружков, секций</w:t>
            </w:r>
            <w:r w:rsidRPr="000D4C12">
              <w:rPr>
                <w:rFonts w:ascii="Times New Roman" w:hAnsi="Times New Roman" w:cs="Times New Roman"/>
              </w:rPr>
              <w:t>?</w:t>
            </w:r>
          </w:p>
          <w:p w:rsidR="00A32B3A" w:rsidRPr="000D4C12" w:rsidRDefault="00A32B3A" w:rsidP="00BC2660">
            <w:pPr>
              <w:rPr>
                <w:rFonts w:ascii="Times New Roman" w:hAnsi="Times New Roman" w:cs="Times New Roman"/>
              </w:rPr>
            </w:pPr>
            <w:r w:rsidRPr="000D4C12">
              <w:rPr>
                <w:rFonts w:ascii="Times New Roman" w:hAnsi="Times New Roman" w:cs="Times New Roman"/>
              </w:rPr>
              <w:t>%</w:t>
            </w:r>
          </w:p>
        </w:tc>
      </w:tr>
      <w:tr w:rsidR="00A32B3A" w:rsidTr="00BC2660">
        <w:trPr>
          <w:jc w:val="center"/>
        </w:trPr>
        <w:tc>
          <w:tcPr>
            <w:tcW w:w="2269" w:type="dxa"/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Значительное</w:t>
            </w:r>
          </w:p>
        </w:tc>
        <w:tc>
          <w:tcPr>
            <w:tcW w:w="1134" w:type="dxa"/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Значительное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Ничего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Pr="000D4C12">
              <w:rPr>
                <w:rFonts w:ascii="Times New Roman" w:hAnsi="Times New Roman"/>
              </w:rPr>
              <w:t>%</w:t>
            </w:r>
          </w:p>
        </w:tc>
      </w:tr>
      <w:tr w:rsidR="00A32B3A" w:rsidTr="00BC2660">
        <w:trPr>
          <w:jc w:val="center"/>
        </w:trPr>
        <w:tc>
          <w:tcPr>
            <w:tcW w:w="2269" w:type="dxa"/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Незначительное</w:t>
            </w:r>
          </w:p>
        </w:tc>
        <w:tc>
          <w:tcPr>
            <w:tcW w:w="1134" w:type="dxa"/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Незначительное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Расписание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D4C12">
              <w:rPr>
                <w:rFonts w:ascii="Times New Roman" w:hAnsi="Times New Roman"/>
              </w:rPr>
              <w:t>%</w:t>
            </w:r>
          </w:p>
        </w:tc>
      </w:tr>
      <w:tr w:rsidR="00A32B3A" w:rsidTr="00BC2660">
        <w:trPr>
          <w:jc w:val="center"/>
        </w:trPr>
        <w:tc>
          <w:tcPr>
            <w:tcW w:w="2269" w:type="dxa"/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Никакого влияния не оказывают</w:t>
            </w:r>
          </w:p>
        </w:tc>
        <w:tc>
          <w:tcPr>
            <w:tcW w:w="1134" w:type="dxa"/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D4C12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32B3A" w:rsidRPr="000D4C12" w:rsidRDefault="00A32B3A" w:rsidP="00BC2660">
            <w:pPr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Никакого влияния не оказывают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4%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 w:rsidRPr="000D4C12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2B3A" w:rsidRPr="000D4C12" w:rsidRDefault="00A32B3A" w:rsidP="00BC2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D4C12">
              <w:rPr>
                <w:rFonts w:ascii="Times New Roman" w:hAnsi="Times New Roman"/>
              </w:rPr>
              <w:t>%</w:t>
            </w:r>
          </w:p>
        </w:tc>
      </w:tr>
    </w:tbl>
    <w:p w:rsidR="00A32B3A" w:rsidRDefault="00A32B3A" w:rsidP="00A32B3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Таким образом, 95% родителей удовлетворены организацией занятий по внеурочной деятельности в школе.</w:t>
      </w:r>
    </w:p>
    <w:p w:rsidR="00A32B3A" w:rsidRDefault="00A32B3A" w:rsidP="00A32B3A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</w:p>
    <w:p w:rsidR="00A32B3A" w:rsidRPr="007E7AA3" w:rsidRDefault="00A32B3A" w:rsidP="00A32B3A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7E7AA3">
        <w:rPr>
          <w:rFonts w:ascii="Times New Roman" w:hAnsi="Times New Roman" w:cs="Times New Roman"/>
          <w:b/>
          <w:sz w:val="24"/>
        </w:rPr>
        <w:t>Удовлетворённость учеников и их родителей уроками и условиями в школе</w:t>
      </w:r>
    </w:p>
    <w:p w:rsidR="00A32B3A" w:rsidRPr="007E7AA3" w:rsidRDefault="00A32B3A" w:rsidP="00A32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7E7AA3">
        <w:rPr>
          <w:rFonts w:ascii="Times New Roman" w:hAnsi="Times New Roman"/>
          <w:sz w:val="24"/>
          <w:szCs w:val="20"/>
        </w:rPr>
        <w:t xml:space="preserve">В  2015-2016 учебном году в  анкетировании приняли участие </w:t>
      </w:r>
      <w:r>
        <w:rPr>
          <w:rFonts w:ascii="Times New Roman" w:hAnsi="Times New Roman"/>
          <w:sz w:val="24"/>
          <w:szCs w:val="20"/>
        </w:rPr>
        <w:t>60</w:t>
      </w:r>
      <w:r w:rsidRPr="007E7AA3">
        <w:rPr>
          <w:rFonts w:ascii="Times New Roman" w:hAnsi="Times New Roman"/>
          <w:sz w:val="24"/>
          <w:szCs w:val="20"/>
        </w:rPr>
        <w:t xml:space="preserve"> учеников, что составляет </w:t>
      </w:r>
      <w:r>
        <w:rPr>
          <w:rFonts w:ascii="Times New Roman" w:hAnsi="Times New Roman"/>
          <w:sz w:val="24"/>
          <w:szCs w:val="20"/>
        </w:rPr>
        <w:t>81</w:t>
      </w:r>
      <w:r w:rsidRPr="007E7AA3">
        <w:rPr>
          <w:rFonts w:ascii="Times New Roman" w:hAnsi="Times New Roman"/>
          <w:sz w:val="24"/>
          <w:szCs w:val="20"/>
        </w:rPr>
        <w:t>% от общего количества обучающихся.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1941"/>
        <w:gridCol w:w="1057"/>
        <w:gridCol w:w="1057"/>
        <w:gridCol w:w="1389"/>
        <w:gridCol w:w="1057"/>
        <w:gridCol w:w="1102"/>
        <w:gridCol w:w="1120"/>
        <w:gridCol w:w="1265"/>
      </w:tblGrid>
      <w:tr w:rsidR="00A32B3A" w:rsidRPr="007E7AA3" w:rsidTr="00481C12">
        <w:tc>
          <w:tcPr>
            <w:tcW w:w="1516" w:type="dxa"/>
            <w:vMerge w:val="restart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E7AA3">
              <w:rPr>
                <w:rFonts w:ascii="Times New Roman" w:hAnsi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8407" w:type="dxa"/>
            <w:gridSpan w:val="7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E7AA3">
              <w:rPr>
                <w:rFonts w:ascii="Times New Roman" w:hAnsi="Times New Roman"/>
                <w:b/>
                <w:sz w:val="24"/>
                <w:szCs w:val="20"/>
              </w:rPr>
              <w:t>Вопросы</w:t>
            </w:r>
          </w:p>
        </w:tc>
      </w:tr>
      <w:tr w:rsidR="00A32B3A" w:rsidRPr="007E7AA3" w:rsidTr="00481C12">
        <w:tc>
          <w:tcPr>
            <w:tcW w:w="1516" w:type="dxa"/>
            <w:vMerge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Люблю этот предмет и уроки</w:t>
            </w:r>
          </w:p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57" w:type="dxa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Хочу знать этот предмет</w:t>
            </w:r>
          </w:p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389" w:type="dxa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Заставляют заниматься по предмету</w:t>
            </w:r>
          </w:p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057" w:type="dxa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Не люблю этот предмет</w:t>
            </w:r>
          </w:p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102" w:type="dxa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Самый трудный для меня предмет</w:t>
            </w:r>
          </w:p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120" w:type="dxa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Самый нужный для моей будущей жизни предмет</w:t>
            </w:r>
          </w:p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403" w:type="dxa"/>
            <w:vAlign w:val="center"/>
          </w:tcPr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Задают очень много домашней работы</w:t>
            </w:r>
          </w:p>
          <w:p w:rsidR="00A32B3A" w:rsidRPr="007E7AA3" w:rsidRDefault="00A32B3A" w:rsidP="00BC266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ОБЖ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78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72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История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Литература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Русский язык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44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61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Иностранный язык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Информатика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География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lastRenderedPageBreak/>
              <w:t>Биология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61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Химия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50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61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33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</w:tr>
      <w:tr w:rsidR="00A32B3A" w:rsidRPr="007E7AA3" w:rsidTr="00481C12">
        <w:tc>
          <w:tcPr>
            <w:tcW w:w="1516" w:type="dxa"/>
            <w:vAlign w:val="center"/>
          </w:tcPr>
          <w:p w:rsidR="00A32B3A" w:rsidRPr="007E7AA3" w:rsidRDefault="00A32B3A" w:rsidP="00BC2660">
            <w:pPr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Физика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22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56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403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28</w:t>
            </w:r>
          </w:p>
        </w:tc>
      </w:tr>
      <w:tr w:rsidR="00A32B3A" w:rsidTr="00481C12">
        <w:tc>
          <w:tcPr>
            <w:tcW w:w="1516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58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389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57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02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20" w:type="dxa"/>
          </w:tcPr>
          <w:p w:rsidR="00A32B3A" w:rsidRPr="007E7AA3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1403" w:type="dxa"/>
          </w:tcPr>
          <w:p w:rsidR="00A32B3A" w:rsidRDefault="00A32B3A" w:rsidP="00BC2660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E7AA3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</w:tbl>
    <w:p w:rsidR="00A32B3A" w:rsidRDefault="00A32B3A" w:rsidP="00A32B3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Таким образом, любимыми предметами для учащихся школы являются ОБЖ, физическая культура, история и обществознание, что объясняется психологическими особенностями обучающихся.</w:t>
      </w:r>
    </w:p>
    <w:p w:rsidR="00A32B3A" w:rsidRDefault="00A32B3A" w:rsidP="00A32B3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2B3A" w:rsidRPr="00025F3E" w:rsidRDefault="00A32B3A" w:rsidP="00A32B3A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025F3E">
        <w:rPr>
          <w:rFonts w:ascii="Times New Roman" w:hAnsi="Times New Roman" w:cs="Times New Roman"/>
          <w:b/>
          <w:sz w:val="24"/>
        </w:rPr>
        <w:t>Организация занятости обучающихся</w:t>
      </w:r>
    </w:p>
    <w:p w:rsidR="00A32B3A" w:rsidRPr="002C205E" w:rsidRDefault="00A32B3A" w:rsidP="00A32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205E">
        <w:rPr>
          <w:rFonts w:ascii="Times New Roman" w:hAnsi="Times New Roman"/>
          <w:sz w:val="24"/>
          <w:szCs w:val="24"/>
        </w:rPr>
        <w:t>Для развития творческих способностей детей в школе работают кружки и спортивные  секции</w:t>
      </w:r>
      <w:r>
        <w:rPr>
          <w:rFonts w:ascii="Times New Roman" w:hAnsi="Times New Roman"/>
          <w:sz w:val="24"/>
          <w:szCs w:val="24"/>
        </w:rPr>
        <w:t>, что является</w:t>
      </w:r>
      <w:r w:rsidRPr="002C205E">
        <w:rPr>
          <w:rFonts w:ascii="Times New Roman" w:hAnsi="Times New Roman"/>
          <w:sz w:val="24"/>
          <w:szCs w:val="24"/>
        </w:rPr>
        <w:t xml:space="preserve"> важн</w:t>
      </w:r>
      <w:r>
        <w:rPr>
          <w:rFonts w:ascii="Times New Roman" w:hAnsi="Times New Roman"/>
          <w:sz w:val="24"/>
          <w:szCs w:val="24"/>
        </w:rPr>
        <w:t>ой</w:t>
      </w:r>
      <w:r w:rsidRPr="002C205E">
        <w:rPr>
          <w:rFonts w:ascii="Times New Roman" w:hAnsi="Times New Roman"/>
          <w:sz w:val="24"/>
          <w:szCs w:val="24"/>
        </w:rPr>
        <w:t xml:space="preserve"> составн</w:t>
      </w:r>
      <w:r>
        <w:rPr>
          <w:rFonts w:ascii="Times New Roman" w:hAnsi="Times New Roman"/>
          <w:sz w:val="24"/>
          <w:szCs w:val="24"/>
        </w:rPr>
        <w:t>ой</w:t>
      </w:r>
      <w:r w:rsidRPr="002C205E">
        <w:rPr>
          <w:rFonts w:ascii="Times New Roman" w:hAnsi="Times New Roman"/>
          <w:sz w:val="24"/>
          <w:szCs w:val="24"/>
        </w:rPr>
        <w:t xml:space="preserve"> часть</w:t>
      </w:r>
      <w:r>
        <w:rPr>
          <w:rFonts w:ascii="Times New Roman" w:hAnsi="Times New Roman"/>
          <w:sz w:val="24"/>
          <w:szCs w:val="24"/>
        </w:rPr>
        <w:t>ю</w:t>
      </w:r>
      <w:r w:rsidRPr="002C205E">
        <w:rPr>
          <w:rFonts w:ascii="Times New Roman" w:hAnsi="Times New Roman"/>
          <w:sz w:val="24"/>
          <w:szCs w:val="24"/>
        </w:rPr>
        <w:t xml:space="preserve"> воспитательной системы школы. </w:t>
      </w: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205E">
        <w:rPr>
          <w:rFonts w:ascii="Times New Roman" w:hAnsi="Times New Roman"/>
          <w:sz w:val="24"/>
          <w:szCs w:val="24"/>
        </w:rPr>
        <w:t>Приём детей в кружки и спортивные секции  проводится на добровольной основе</w:t>
      </w:r>
      <w:r>
        <w:rPr>
          <w:rFonts w:ascii="Times New Roman" w:hAnsi="Times New Roman"/>
          <w:sz w:val="24"/>
          <w:szCs w:val="24"/>
        </w:rPr>
        <w:t xml:space="preserve"> по заявлениям родителей</w:t>
      </w:r>
      <w:r w:rsidRPr="002C20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Занятия </w:t>
      </w:r>
      <w:r w:rsidRPr="002C205E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я</w:t>
      </w:r>
      <w:r w:rsidRPr="002C205E">
        <w:rPr>
          <w:rFonts w:ascii="Times New Roman" w:hAnsi="Times New Roman"/>
          <w:sz w:val="24"/>
          <w:szCs w:val="24"/>
        </w:rPr>
        <w:t xml:space="preserve">тся согласно утверждённому расписанию, которое составляется с учётом </w:t>
      </w:r>
      <w:r>
        <w:rPr>
          <w:rFonts w:ascii="Times New Roman" w:hAnsi="Times New Roman"/>
          <w:sz w:val="24"/>
          <w:szCs w:val="24"/>
        </w:rPr>
        <w:t xml:space="preserve">занятости </w:t>
      </w:r>
      <w:r w:rsidRPr="002C205E">
        <w:rPr>
          <w:rFonts w:ascii="Times New Roman" w:hAnsi="Times New Roman"/>
          <w:sz w:val="24"/>
          <w:szCs w:val="24"/>
        </w:rPr>
        <w:t xml:space="preserve"> детей,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C205E">
        <w:rPr>
          <w:rFonts w:ascii="Times New Roman" w:hAnsi="Times New Roman"/>
          <w:sz w:val="24"/>
          <w:szCs w:val="24"/>
        </w:rPr>
        <w:t>возрастных особенностей</w:t>
      </w:r>
      <w:r>
        <w:rPr>
          <w:rFonts w:ascii="Times New Roman" w:hAnsi="Times New Roman"/>
          <w:sz w:val="24"/>
          <w:szCs w:val="24"/>
        </w:rPr>
        <w:t>. Информация о направленности кружков дополнительного образования представлена в Таблице 1.</w:t>
      </w:r>
    </w:p>
    <w:p w:rsidR="00A32B3A" w:rsidRDefault="00A32B3A" w:rsidP="00A32B3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Таблице 1</w:t>
      </w:r>
    </w:p>
    <w:p w:rsidR="00A32B3A" w:rsidRDefault="00A32B3A" w:rsidP="00A32B3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431"/>
        <w:gridCol w:w="1878"/>
        <w:gridCol w:w="1816"/>
        <w:gridCol w:w="978"/>
      </w:tblGrid>
      <w:tr w:rsidR="00A32B3A" w:rsidRPr="00025F3E" w:rsidTr="00BC2660">
        <w:trPr>
          <w:trHeight w:val="8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Наименование </w:t>
            </w:r>
          </w:p>
          <w:p w:rsidR="00A32B3A" w:rsidRPr="00025F3E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кружка </w:t>
            </w:r>
          </w:p>
          <w:p w:rsidR="00A32B3A" w:rsidRPr="00025F3E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(секции)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Преподаватель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Количество </w:t>
            </w:r>
          </w:p>
          <w:p w:rsidR="00A32B3A" w:rsidRPr="00025F3E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учебных часов</w:t>
            </w:r>
          </w:p>
          <w:p w:rsidR="00A32B3A" w:rsidRPr="00025F3E" w:rsidRDefault="00A32B3A" w:rsidP="00BC26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Класс </w:t>
            </w:r>
          </w:p>
        </w:tc>
      </w:tr>
      <w:tr w:rsidR="00A32B3A" w:rsidRPr="00025F3E" w:rsidTr="00BC2660">
        <w:trPr>
          <w:trHeight w:val="56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Физкультурно-спортивная </w:t>
            </w:r>
          </w:p>
          <w:p w:rsidR="00A32B3A" w:rsidRPr="00025F3E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Иванов С.А.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1 - 4</w:t>
            </w:r>
          </w:p>
        </w:tc>
      </w:tr>
      <w:tr w:rsidR="00A32B3A" w:rsidRPr="00025F3E" w:rsidTr="00BC2660">
        <w:tc>
          <w:tcPr>
            <w:tcW w:w="2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Футбол </w:t>
            </w:r>
          </w:p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Иванов С.А.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– 9</w:t>
            </w:r>
          </w:p>
        </w:tc>
      </w:tr>
      <w:tr w:rsidR="00A32B3A" w:rsidRPr="00025F3E" w:rsidTr="00BC2660">
        <w:trPr>
          <w:trHeight w:val="361"/>
        </w:trPr>
        <w:tc>
          <w:tcPr>
            <w:tcW w:w="2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Волейбол </w:t>
            </w:r>
          </w:p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Иванов С.А.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5 - 9</w:t>
            </w:r>
          </w:p>
        </w:tc>
      </w:tr>
      <w:tr w:rsidR="00A32B3A" w:rsidRPr="00025F3E" w:rsidTr="00BC2660">
        <w:trPr>
          <w:trHeight w:val="361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Баскетбол </w:t>
            </w:r>
          </w:p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Иванов С.А.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5 - 9</w:t>
            </w:r>
          </w:p>
        </w:tc>
      </w:tr>
      <w:tr w:rsidR="00A32B3A" w:rsidRPr="00025F3E" w:rsidTr="00BC266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Художественно-эстетическая</w:t>
            </w:r>
          </w:p>
          <w:p w:rsidR="00A32B3A" w:rsidRPr="00025F3E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«Умелые руки»</w:t>
            </w:r>
          </w:p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Иванов С.А.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5 - 9</w:t>
            </w:r>
          </w:p>
        </w:tc>
      </w:tr>
      <w:tr w:rsidR="00A32B3A" w:rsidRPr="00025F3E" w:rsidTr="00BC2660">
        <w:tc>
          <w:tcPr>
            <w:tcW w:w="23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Умелочка</w:t>
            </w:r>
            <w:proofErr w:type="spellEnd"/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Демина О.А.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1 - 4</w:t>
            </w:r>
          </w:p>
        </w:tc>
      </w:tr>
      <w:tr w:rsidR="00A32B3A" w:rsidRPr="00025F3E" w:rsidTr="00BC2660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Умелочка</w:t>
            </w:r>
            <w:proofErr w:type="spellEnd"/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Демина О.А.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025F3E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5 - 9</w:t>
            </w:r>
          </w:p>
        </w:tc>
      </w:tr>
    </w:tbl>
    <w:p w:rsidR="00A240E9" w:rsidRDefault="00A240E9" w:rsidP="00A32B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32B3A" w:rsidRDefault="00A32B3A" w:rsidP="00A32B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32B3A" w:rsidRPr="009A4A9B" w:rsidRDefault="00A32B3A" w:rsidP="00A240E9">
      <w:pPr>
        <w:pStyle w:val="a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ind w:left="142" w:hanging="142"/>
        <w:jc w:val="center"/>
        <w:rPr>
          <w:rFonts w:ascii="Times New Roman" w:hAnsi="Times New Roman" w:cs="Times New Roman"/>
          <w:b/>
          <w:sz w:val="28"/>
        </w:rPr>
      </w:pPr>
      <w:r w:rsidRPr="009A4A9B">
        <w:rPr>
          <w:rFonts w:ascii="Times New Roman" w:hAnsi="Times New Roman" w:cs="Times New Roman"/>
          <w:b/>
          <w:sz w:val="24"/>
        </w:rPr>
        <w:t>Качество условий, обеспечивающих образовательный процесс</w:t>
      </w:r>
    </w:p>
    <w:p w:rsidR="00A32B3A" w:rsidRPr="009A4A9B" w:rsidRDefault="00A32B3A" w:rsidP="00A32B3A">
      <w:pPr>
        <w:pStyle w:val="a5"/>
        <w:tabs>
          <w:tab w:val="left" w:pos="284"/>
        </w:tabs>
        <w:ind w:left="142"/>
        <w:rPr>
          <w:rFonts w:ascii="Times New Roman" w:hAnsi="Times New Roman" w:cs="Times New Roman"/>
          <w:b/>
          <w:sz w:val="28"/>
        </w:rPr>
      </w:pPr>
    </w:p>
    <w:p w:rsidR="00A32B3A" w:rsidRPr="004E7D47" w:rsidRDefault="00A32B3A" w:rsidP="00A32B3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32"/>
        </w:rPr>
      </w:pPr>
      <w:r w:rsidRPr="004E7D47">
        <w:rPr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:rsidR="00A32B3A" w:rsidRPr="004E7D47" w:rsidRDefault="00A32B3A" w:rsidP="00A32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4E7D47">
        <w:rPr>
          <w:rFonts w:ascii="Times New Roman" w:hAnsi="Times New Roman" w:cs="Times New Roman"/>
          <w:sz w:val="24"/>
        </w:rPr>
        <w:t>Учебно</w:t>
      </w:r>
      <w:proofErr w:type="spellEnd"/>
      <w:r w:rsidRPr="004E7D47">
        <w:rPr>
          <w:rFonts w:ascii="Times New Roman" w:hAnsi="Times New Roman" w:cs="Times New Roman"/>
          <w:sz w:val="24"/>
        </w:rPr>
        <w:t xml:space="preserve">–воспитательный процесс в образовательном учреждении осуществляется в типовом здании, в </w:t>
      </w:r>
      <w:r>
        <w:rPr>
          <w:rFonts w:ascii="Times New Roman" w:hAnsi="Times New Roman" w:cs="Times New Roman"/>
          <w:sz w:val="24"/>
        </w:rPr>
        <w:t>9</w:t>
      </w:r>
      <w:r w:rsidRPr="004E7D47">
        <w:rPr>
          <w:rFonts w:ascii="Times New Roman" w:hAnsi="Times New Roman" w:cs="Times New Roman"/>
          <w:sz w:val="24"/>
        </w:rPr>
        <w:t xml:space="preserve"> учебных кабинетах, оснащенных достаточным количеством наглядных пособий, информационно – технических средств, позволяющих реализовать учебные планы в области начального, основного, среднего общего образования в полном объеме, позволяет выполнить практическую часть программ по предметам естественного цикла, </w:t>
      </w:r>
      <w:r>
        <w:rPr>
          <w:rFonts w:ascii="Times New Roman" w:hAnsi="Times New Roman" w:cs="Times New Roman"/>
          <w:sz w:val="24"/>
        </w:rPr>
        <w:t>1 кабинет обслуживающего труда, 1 комбинированная мастерская, спортзал, 3 лаборантские</w:t>
      </w:r>
      <w:r w:rsidRPr="004E7D4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A32B3A" w:rsidRPr="008E450C" w:rsidRDefault="00A32B3A" w:rsidP="00A32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E7D47">
        <w:rPr>
          <w:rFonts w:ascii="Times New Roman" w:hAnsi="Times New Roman" w:cs="Times New Roman"/>
          <w:sz w:val="24"/>
        </w:rPr>
        <w:t xml:space="preserve">Все учебные кабинеты  оснащены современным информационно-техническим оборудованием. Книжный фонд библиотеки представлен  в достаточном количестве </w:t>
      </w:r>
      <w:r w:rsidRPr="004E7D47">
        <w:rPr>
          <w:rFonts w:ascii="Times New Roman" w:hAnsi="Times New Roman" w:cs="Times New Roman"/>
          <w:sz w:val="24"/>
        </w:rPr>
        <w:lastRenderedPageBreak/>
        <w:t xml:space="preserve">художественной, справочной, методической литературой, ежегодно в соответствии с заказом обновляется учебная литература. </w:t>
      </w:r>
    </w:p>
    <w:p w:rsidR="00A32B3A" w:rsidRPr="004E7D47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D47">
        <w:rPr>
          <w:rFonts w:ascii="Times New Roman" w:hAnsi="Times New Roman" w:cs="Times New Roman"/>
          <w:sz w:val="24"/>
        </w:rPr>
        <w:t xml:space="preserve">При школе имеется спортивная площадка, </w:t>
      </w:r>
      <w:r>
        <w:rPr>
          <w:rFonts w:ascii="Times New Roman" w:hAnsi="Times New Roman" w:cs="Times New Roman"/>
          <w:sz w:val="24"/>
        </w:rPr>
        <w:t>которая</w:t>
      </w:r>
      <w:r w:rsidRPr="004E7D47">
        <w:rPr>
          <w:rFonts w:ascii="Times New Roman" w:hAnsi="Times New Roman" w:cs="Times New Roman"/>
          <w:sz w:val="24"/>
        </w:rPr>
        <w:t xml:space="preserve"> используется во внеурочной деятельности и при выполнении программы по физической культуре и ОБЖ. Занятия на площадк</w:t>
      </w:r>
      <w:r>
        <w:rPr>
          <w:rFonts w:ascii="Times New Roman" w:hAnsi="Times New Roman" w:cs="Times New Roman"/>
          <w:sz w:val="24"/>
        </w:rPr>
        <w:t>е</w:t>
      </w:r>
      <w:r w:rsidRPr="004E7D47">
        <w:rPr>
          <w:rFonts w:ascii="Times New Roman" w:hAnsi="Times New Roman" w:cs="Times New Roman"/>
          <w:sz w:val="24"/>
        </w:rPr>
        <w:t xml:space="preserve"> проводятся  в соответствии с сезонными условиями. Занятия в спортивном зале осуществляются в соответствии с расписанием учебных занятий, а занятия спортивных секций проводятся в свободное от учебных занятий время по отдельному расписанию.</w:t>
      </w:r>
    </w:p>
    <w:p w:rsidR="00A32B3A" w:rsidRPr="004E7D47" w:rsidRDefault="00A32B3A" w:rsidP="00A32B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7D47">
        <w:rPr>
          <w:rFonts w:ascii="Times New Roman" w:hAnsi="Times New Roman" w:cs="Times New Roman"/>
          <w:sz w:val="24"/>
        </w:rPr>
        <w:tab/>
        <w:t>В школе имеется столовая, в которой созданы  условия  для  полноценного  и  качественного  питания учащихся. Вопросы  организации  питания  в  образовательном учреждении находятся  на  контроле  администрации  школы  и</w:t>
      </w:r>
      <w:r>
        <w:rPr>
          <w:rFonts w:ascii="Times New Roman" w:hAnsi="Times New Roman" w:cs="Times New Roman"/>
          <w:sz w:val="24"/>
        </w:rPr>
        <w:t xml:space="preserve">  родительской  общественности.</w:t>
      </w:r>
    </w:p>
    <w:p w:rsidR="00A32B3A" w:rsidRPr="004E7D47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D47">
        <w:rPr>
          <w:rFonts w:ascii="Times New Roman" w:hAnsi="Times New Roman" w:cs="Times New Roman"/>
          <w:sz w:val="24"/>
        </w:rPr>
        <w:t xml:space="preserve">Обучение учащихся </w:t>
      </w:r>
      <w:r>
        <w:rPr>
          <w:rFonts w:ascii="Times New Roman" w:hAnsi="Times New Roman" w:cs="Times New Roman"/>
          <w:sz w:val="24"/>
        </w:rPr>
        <w:t xml:space="preserve">начального и </w:t>
      </w:r>
      <w:r w:rsidRPr="004E7D47">
        <w:rPr>
          <w:rFonts w:ascii="Times New Roman" w:hAnsi="Times New Roman" w:cs="Times New Roman"/>
          <w:sz w:val="24"/>
        </w:rPr>
        <w:t xml:space="preserve">основного общего уровней обучения осуществляется  в 1 смену при </w:t>
      </w:r>
      <w:r>
        <w:rPr>
          <w:rFonts w:ascii="Times New Roman" w:hAnsi="Times New Roman" w:cs="Times New Roman"/>
          <w:sz w:val="24"/>
        </w:rPr>
        <w:t xml:space="preserve">пятидневной </w:t>
      </w:r>
      <w:r w:rsidRPr="004E7D47">
        <w:rPr>
          <w:rFonts w:ascii="Times New Roman" w:hAnsi="Times New Roman" w:cs="Times New Roman"/>
          <w:sz w:val="24"/>
        </w:rPr>
        <w:t xml:space="preserve"> рабочей неделе.</w:t>
      </w:r>
    </w:p>
    <w:p w:rsidR="00A32B3A" w:rsidRPr="004E7D47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D47">
        <w:rPr>
          <w:rFonts w:ascii="Times New Roman" w:hAnsi="Times New Roman" w:cs="Times New Roman"/>
          <w:sz w:val="24"/>
        </w:rPr>
        <w:t xml:space="preserve">В образовательном учреждении созданы эффективные безопасные условия организации учебно-воспитательного процесса. </w:t>
      </w:r>
    </w:p>
    <w:p w:rsidR="00A32B3A" w:rsidRPr="004E7D47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5F3E">
        <w:rPr>
          <w:rFonts w:ascii="Times New Roman" w:hAnsi="Times New Roman" w:cs="Times New Roman"/>
          <w:sz w:val="24"/>
        </w:rPr>
        <w:t>Установлена противопожарная сигнализация;</w:t>
      </w:r>
      <w:r>
        <w:rPr>
          <w:rFonts w:ascii="Times New Roman" w:hAnsi="Times New Roman" w:cs="Times New Roman"/>
          <w:sz w:val="24"/>
        </w:rPr>
        <w:t xml:space="preserve"> </w:t>
      </w:r>
      <w:r w:rsidRPr="00025F3E">
        <w:rPr>
          <w:rFonts w:ascii="Times New Roman" w:hAnsi="Times New Roman" w:cs="Times New Roman"/>
          <w:sz w:val="24"/>
        </w:rPr>
        <w:t>установлена камера видеонаблюдения.</w:t>
      </w:r>
    </w:p>
    <w:p w:rsidR="00A32B3A" w:rsidRPr="004E7D47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D47">
        <w:rPr>
          <w:rFonts w:ascii="Times New Roman" w:hAnsi="Times New Roman" w:cs="Times New Roman"/>
          <w:sz w:val="24"/>
        </w:rPr>
        <w:t>Территория школы  огорожена по периметру.</w:t>
      </w:r>
    </w:p>
    <w:p w:rsidR="00A32B3A" w:rsidRPr="004E7D47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D47">
        <w:rPr>
          <w:rFonts w:ascii="Times New Roman" w:hAnsi="Times New Roman" w:cs="Times New Roman"/>
          <w:sz w:val="24"/>
        </w:rPr>
        <w:t>Выполнен косметический ремонт школы.</w:t>
      </w: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BB0">
        <w:rPr>
          <w:rFonts w:ascii="Times New Roman" w:hAnsi="Times New Roman" w:cs="Times New Roman"/>
          <w:sz w:val="24"/>
          <w:szCs w:val="24"/>
        </w:rPr>
        <w:t xml:space="preserve">Таким образом, в образовательном учреждении создана материально-техническая база, позволяющая в полном объеме выполнять образовательные программы в соответствии с Федеральными государственными образовательными стандартами, Федеральными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государственными образовательными </w:t>
      </w:r>
      <w:r w:rsidRPr="006B6BB0">
        <w:rPr>
          <w:rFonts w:ascii="Times New Roman" w:hAnsi="Times New Roman" w:cs="Times New Roman"/>
          <w:sz w:val="24"/>
          <w:szCs w:val="24"/>
        </w:rPr>
        <w:t>требованиями, выполнять практическую часть программ по изучаемым предметам учебного плана школы, осуществлять учебно-воспитательный процесс, в соответствии с установленными требованиями и нормами.</w:t>
      </w:r>
    </w:p>
    <w:p w:rsidR="00A32B3A" w:rsidRPr="004E7D47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32B3A" w:rsidRDefault="00A32B3A" w:rsidP="00A32B3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E7D47">
        <w:rPr>
          <w:rFonts w:ascii="Times New Roman" w:hAnsi="Times New Roman" w:cs="Times New Roman"/>
          <w:b/>
          <w:sz w:val="24"/>
        </w:rPr>
        <w:t>Информационно-развивающая среда</w:t>
      </w:r>
    </w:p>
    <w:p w:rsidR="00A32B3A" w:rsidRPr="00243439" w:rsidRDefault="00A32B3A" w:rsidP="00A3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243439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4343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3439">
        <w:rPr>
          <w:rFonts w:ascii="Times New Roman" w:hAnsi="Times New Roman" w:cs="Times New Roman"/>
          <w:sz w:val="24"/>
          <w:szCs w:val="24"/>
        </w:rPr>
        <w:t xml:space="preserve"> оснащены мультимедийной техникой: компьютерами, проек</w:t>
      </w:r>
      <w:r>
        <w:rPr>
          <w:rFonts w:ascii="Times New Roman" w:hAnsi="Times New Roman" w:cs="Times New Roman"/>
          <w:sz w:val="24"/>
          <w:szCs w:val="24"/>
        </w:rPr>
        <w:t>торами, принтерами. В двух кабинетах имеются  интерактивные доски</w:t>
      </w:r>
      <w:r w:rsidRPr="00243439">
        <w:rPr>
          <w:rFonts w:ascii="Times New Roman" w:hAnsi="Times New Roman" w:cs="Times New Roman"/>
          <w:sz w:val="24"/>
          <w:szCs w:val="24"/>
        </w:rPr>
        <w:t>;</w:t>
      </w:r>
    </w:p>
    <w:p w:rsidR="00A32B3A" w:rsidRPr="00871474" w:rsidRDefault="00A32B3A" w:rsidP="00A3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4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3439">
        <w:rPr>
          <w:rFonts w:ascii="Times New Roman" w:hAnsi="Times New Roman" w:cs="Times New Roman"/>
          <w:sz w:val="24"/>
          <w:szCs w:val="24"/>
        </w:rPr>
        <w:t xml:space="preserve">в школе создана локальная сеть. </w:t>
      </w:r>
    </w:p>
    <w:tbl>
      <w:tblPr>
        <w:tblW w:w="97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6"/>
        <w:gridCol w:w="1985"/>
        <w:gridCol w:w="1134"/>
        <w:gridCol w:w="1701"/>
        <w:gridCol w:w="1417"/>
        <w:gridCol w:w="2268"/>
      </w:tblGrid>
      <w:tr w:rsidR="00A32B3A" w:rsidRPr="00871474" w:rsidTr="00BC2660">
        <w:tc>
          <w:tcPr>
            <w:tcW w:w="3191" w:type="dxa"/>
            <w:gridSpan w:val="2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Кол-во компьютеров </w:t>
            </w:r>
          </w:p>
          <w:p w:rsidR="00A32B3A" w:rsidRPr="00871474" w:rsidRDefault="00A32B3A" w:rsidP="00BC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Подключенных к сети Интернет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  <w:p w:rsidR="00A32B3A" w:rsidRPr="00871474" w:rsidRDefault="00A32B3A" w:rsidP="00BC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проекторов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  <w:p w:rsidR="00A32B3A" w:rsidRPr="00871474" w:rsidRDefault="00A32B3A" w:rsidP="00BC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интерактивных</w:t>
            </w:r>
          </w:p>
          <w:p w:rsidR="00A32B3A" w:rsidRPr="00871474" w:rsidRDefault="00A32B3A" w:rsidP="00BC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досок</w:t>
            </w:r>
          </w:p>
        </w:tc>
      </w:tr>
      <w:tr w:rsidR="00A32B3A" w:rsidRPr="00871474" w:rsidTr="00BC2660">
        <w:tc>
          <w:tcPr>
            <w:tcW w:w="1206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Учебных </w:t>
            </w:r>
          </w:p>
        </w:tc>
        <w:tc>
          <w:tcPr>
            <w:tcW w:w="1985" w:type="dxa"/>
            <w:shd w:val="clear" w:color="auto" w:fill="auto"/>
          </w:tcPr>
          <w:p w:rsidR="00A32B3A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</w:p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тивных</w:t>
            </w:r>
            <w:proofErr w:type="spellEnd"/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Учебных </w:t>
            </w:r>
          </w:p>
        </w:tc>
        <w:tc>
          <w:tcPr>
            <w:tcW w:w="1701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тивных</w:t>
            </w:r>
            <w:proofErr w:type="spellEnd"/>
            <w:proofErr w:type="gramEnd"/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32B3A" w:rsidRPr="00871474" w:rsidTr="00BC2660">
        <w:tc>
          <w:tcPr>
            <w:tcW w:w="1206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32B3A" w:rsidRPr="0087147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147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B3A" w:rsidRDefault="00A32B3A" w:rsidP="00A32B3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школе созданы оптимальные условия для развития современного единого информационного пространства, в котором задействованы, на информационном уровне связаны и объединены между собой, все участники образовательного процесса.</w:t>
      </w:r>
      <w:r w:rsidRPr="00507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образовательного учреждения есть официальный сайт </w:t>
      </w:r>
      <w:hyperlink r:id="rId18" w:history="1">
        <w:r w:rsidRPr="00F3714C">
          <w:rPr>
            <w:rStyle w:val="ae"/>
          </w:rPr>
          <w:t>http://zyr-pchschool.edu.tomsk.ru/</w:t>
        </w:r>
      </w:hyperlink>
    </w:p>
    <w:p w:rsidR="00A32B3A" w:rsidRPr="00D13585" w:rsidRDefault="00A32B3A" w:rsidP="00A32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Школьный сайт соответствует требованиям, предъявляемым к ведению официальных сайтов.</w:t>
      </w: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году школа подключила электронный журнал/дневник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электронного журнала/дневника и портала государственных услуг выполнена в полном объёме. Ведется электронная база данных «АИС Зачисление», «Паспорт школы», «Контингент регион».  </w:t>
      </w:r>
    </w:p>
    <w:p w:rsidR="00A32B3A" w:rsidRPr="00871474" w:rsidRDefault="00A32B3A" w:rsidP="00A3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3A" w:rsidRPr="00BD4246" w:rsidRDefault="00A32B3A" w:rsidP="00A32B3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0D4C12">
        <w:rPr>
          <w:rFonts w:ascii="Times New Roman" w:hAnsi="Times New Roman" w:cs="Times New Roman"/>
          <w:b/>
          <w:bCs/>
          <w:i/>
          <w:szCs w:val="24"/>
        </w:rPr>
        <w:t xml:space="preserve">Обеспеченность учебно-методической </w:t>
      </w:r>
      <w:r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0D4C12">
        <w:rPr>
          <w:rFonts w:ascii="Times New Roman" w:hAnsi="Times New Roman" w:cs="Times New Roman"/>
          <w:b/>
          <w:bCs/>
          <w:i/>
          <w:szCs w:val="24"/>
        </w:rPr>
        <w:t>литературой</w:t>
      </w:r>
    </w:p>
    <w:p w:rsidR="00A32B3A" w:rsidRPr="00871474" w:rsidRDefault="00A32B3A" w:rsidP="00A32B3A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56F53">
        <w:rPr>
          <w:rFonts w:ascii="Times New Roman" w:eastAsia="DejaVu Sans" w:hAnsi="Times New Roman" w:cs="Times New Roman"/>
          <w:color w:val="00000A"/>
          <w:sz w:val="24"/>
          <w:szCs w:val="24"/>
        </w:rPr>
        <w:t>Объём учебного фонда – всего 1096 из них 1015 – учебники для общеобразовательной школы, 21 – учебник для коррекционных образовательных  учреждений, 60 – хрестоматийная и методическая литература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>.</w:t>
      </w:r>
    </w:p>
    <w:p w:rsidR="00A32B3A" w:rsidRPr="00F24059" w:rsidRDefault="00A32B3A" w:rsidP="00F24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B3A" w:rsidRDefault="00A32B3A" w:rsidP="00A32B3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E7D47">
        <w:rPr>
          <w:rFonts w:ascii="Times New Roman" w:hAnsi="Times New Roman" w:cs="Times New Roman"/>
          <w:b/>
          <w:sz w:val="24"/>
        </w:rPr>
        <w:t>Организация питания</w:t>
      </w:r>
    </w:p>
    <w:p w:rsidR="00A32B3A" w:rsidRPr="004E7D47" w:rsidRDefault="00A32B3A" w:rsidP="00A32B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E7D47">
        <w:rPr>
          <w:rFonts w:ascii="Times New Roman" w:hAnsi="Times New Roman"/>
          <w:sz w:val="24"/>
        </w:rPr>
        <w:t>Организация горячего питания  в МБОУ «</w:t>
      </w:r>
      <w:r>
        <w:rPr>
          <w:rFonts w:ascii="Times New Roman" w:hAnsi="Times New Roman"/>
          <w:sz w:val="24"/>
        </w:rPr>
        <w:t>Причулымская ООШ</w:t>
      </w:r>
      <w:r w:rsidRPr="004E7D47">
        <w:rPr>
          <w:rFonts w:ascii="Times New Roman" w:hAnsi="Times New Roman"/>
          <w:sz w:val="24"/>
        </w:rPr>
        <w:t>» осуществляется  в  соответствии  с  установленными нормативно-правовыми документами, информационными  и инструктивными письмами по  организации  питания в  образовательных  учреждениях</w:t>
      </w:r>
      <w:r>
        <w:rPr>
          <w:rFonts w:ascii="Times New Roman" w:hAnsi="Times New Roman"/>
          <w:sz w:val="24"/>
        </w:rPr>
        <w:t xml:space="preserve">. </w:t>
      </w:r>
    </w:p>
    <w:p w:rsidR="00A32B3A" w:rsidRDefault="00A32B3A" w:rsidP="00F240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</w:t>
      </w:r>
      <w:r w:rsidRPr="004E7D47">
        <w:rPr>
          <w:rFonts w:ascii="Times New Roman" w:hAnsi="Times New Roman"/>
          <w:sz w:val="24"/>
        </w:rPr>
        <w:t xml:space="preserve"> образовательном  учреждении происходит  увеличение количества учащихся, о</w:t>
      </w:r>
      <w:r w:rsidR="00F24059">
        <w:rPr>
          <w:rFonts w:ascii="Times New Roman" w:hAnsi="Times New Roman"/>
          <w:sz w:val="24"/>
        </w:rPr>
        <w:t xml:space="preserve">тносящихся к льготной категории – 45 детей имеют дотацию на питание. В 2015 – 2016 учебном году дотационные выплаты составили: из областного бюджета – 5, 45 </w:t>
      </w:r>
      <w:proofErr w:type="spellStart"/>
      <w:r w:rsidR="00F24059">
        <w:rPr>
          <w:rFonts w:ascii="Times New Roman" w:hAnsi="Times New Roman"/>
          <w:sz w:val="24"/>
        </w:rPr>
        <w:t>руб</w:t>
      </w:r>
      <w:proofErr w:type="spellEnd"/>
      <w:r w:rsidR="00F24059">
        <w:rPr>
          <w:rFonts w:ascii="Times New Roman" w:hAnsi="Times New Roman"/>
          <w:sz w:val="24"/>
        </w:rPr>
        <w:t>, из местного бюджета – 2,00 руб. 13 обучающихся с ограниченными возможностями здоровья (ОВЗ) получают бесплатное двухразовое питание.</w:t>
      </w:r>
      <w:r w:rsidRPr="004E7D47">
        <w:rPr>
          <w:rFonts w:ascii="Times New Roman" w:hAnsi="Times New Roman"/>
          <w:sz w:val="24"/>
        </w:rPr>
        <w:t xml:space="preserve"> Возросло количество  детей  из  многодетных  </w:t>
      </w:r>
      <w:r>
        <w:rPr>
          <w:rFonts w:ascii="Times New Roman" w:hAnsi="Times New Roman"/>
          <w:sz w:val="24"/>
        </w:rPr>
        <w:t xml:space="preserve"> и малоимущих</w:t>
      </w:r>
      <w:r w:rsidRPr="004E7D47">
        <w:rPr>
          <w:rFonts w:ascii="Times New Roman" w:hAnsi="Times New Roman"/>
          <w:sz w:val="24"/>
        </w:rPr>
        <w:t xml:space="preserve"> семей,</w:t>
      </w:r>
      <w:r>
        <w:rPr>
          <w:rFonts w:ascii="Times New Roman" w:hAnsi="Times New Roman"/>
          <w:sz w:val="24"/>
        </w:rPr>
        <w:t xml:space="preserve"> </w:t>
      </w:r>
      <w:r w:rsidRPr="004E7D47">
        <w:rPr>
          <w:rFonts w:ascii="Times New Roman" w:hAnsi="Times New Roman"/>
          <w:sz w:val="24"/>
        </w:rPr>
        <w:t>а так же</w:t>
      </w:r>
      <w:r>
        <w:rPr>
          <w:rFonts w:ascii="Times New Roman" w:hAnsi="Times New Roman"/>
          <w:sz w:val="24"/>
        </w:rPr>
        <w:t xml:space="preserve"> количество   </w:t>
      </w:r>
      <w:r w:rsidR="00F24059">
        <w:rPr>
          <w:rFonts w:ascii="Times New Roman" w:hAnsi="Times New Roman"/>
          <w:sz w:val="24"/>
        </w:rPr>
        <w:t>приёмных</w:t>
      </w:r>
      <w:r>
        <w:rPr>
          <w:rFonts w:ascii="Times New Roman" w:hAnsi="Times New Roman"/>
          <w:sz w:val="24"/>
        </w:rPr>
        <w:t xml:space="preserve"> детей. </w:t>
      </w:r>
      <w:r w:rsidR="00F24059">
        <w:rPr>
          <w:rFonts w:ascii="Times New Roman" w:hAnsi="Times New Roman"/>
          <w:sz w:val="24"/>
        </w:rPr>
        <w:t xml:space="preserve">45 обучающихся имеют </w:t>
      </w:r>
    </w:p>
    <w:p w:rsidR="00A32B3A" w:rsidRPr="004E7D47" w:rsidRDefault="00F24059" w:rsidP="00F240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32B3A" w:rsidRPr="004E7D47">
        <w:rPr>
          <w:rFonts w:ascii="Times New Roman" w:hAnsi="Times New Roman"/>
          <w:sz w:val="24"/>
        </w:rPr>
        <w:t xml:space="preserve">При предоставлении завтраков и обедов учащимся сотрудники столовой  руководствуются санитарно-эпидемиологическими требованиями, предъявляемыми к организациям общественного питания, к изготовлению и </w:t>
      </w:r>
      <w:proofErr w:type="spellStart"/>
      <w:r w:rsidR="00A32B3A" w:rsidRPr="004E7D47">
        <w:rPr>
          <w:rFonts w:ascii="Times New Roman" w:hAnsi="Times New Roman"/>
          <w:sz w:val="24"/>
        </w:rPr>
        <w:t>оборотоспособности</w:t>
      </w:r>
      <w:proofErr w:type="spellEnd"/>
      <w:r w:rsidR="00A32B3A" w:rsidRPr="004E7D47">
        <w:rPr>
          <w:rFonts w:ascii="Times New Roman" w:hAnsi="Times New Roman"/>
          <w:sz w:val="24"/>
        </w:rPr>
        <w:t xml:space="preserve">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</w:t>
      </w:r>
    </w:p>
    <w:p w:rsidR="00A32B3A" w:rsidRPr="004E7D47" w:rsidRDefault="00F24059" w:rsidP="00F240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32B3A" w:rsidRPr="004E7D47">
        <w:rPr>
          <w:rFonts w:ascii="Times New Roman" w:hAnsi="Times New Roman"/>
          <w:sz w:val="24"/>
        </w:rPr>
        <w:t xml:space="preserve">Питание учащихся в школьной столовой организуется по классам в       соответствии с графиком, разработанным исходя из режима учебных занятий и утвержденным директором школы. </w:t>
      </w:r>
    </w:p>
    <w:p w:rsidR="00A32B3A" w:rsidRDefault="00A32B3A" w:rsidP="00A32B3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7D47">
        <w:rPr>
          <w:rFonts w:ascii="Times New Roman" w:hAnsi="Times New Roman"/>
          <w:sz w:val="24"/>
        </w:rPr>
        <w:t xml:space="preserve">  </w:t>
      </w:r>
      <w:r w:rsidR="00F24059">
        <w:rPr>
          <w:rFonts w:ascii="Times New Roman" w:hAnsi="Times New Roman"/>
          <w:sz w:val="24"/>
        </w:rPr>
        <w:t xml:space="preserve">   </w:t>
      </w:r>
      <w:r w:rsidRPr="004E7D47">
        <w:rPr>
          <w:rFonts w:ascii="Times New Roman" w:hAnsi="Times New Roman"/>
          <w:sz w:val="24"/>
        </w:rPr>
        <w:t>С  целью  изучения  организации  «здорового питания»  в обра</w:t>
      </w:r>
      <w:r>
        <w:rPr>
          <w:rFonts w:ascii="Times New Roman" w:hAnsi="Times New Roman"/>
          <w:sz w:val="24"/>
        </w:rPr>
        <w:t>зовательном учреждении проводит</w:t>
      </w:r>
      <w:r w:rsidRPr="004E7D47">
        <w:rPr>
          <w:rFonts w:ascii="Times New Roman" w:hAnsi="Times New Roman"/>
          <w:sz w:val="24"/>
        </w:rPr>
        <w:t>ся анкетирование учащихся</w:t>
      </w:r>
      <w:r>
        <w:rPr>
          <w:rFonts w:ascii="Times New Roman" w:hAnsi="Times New Roman"/>
          <w:sz w:val="24"/>
        </w:rPr>
        <w:t xml:space="preserve"> и</w:t>
      </w:r>
      <w:r w:rsidRPr="004E7D47">
        <w:rPr>
          <w:rFonts w:ascii="Times New Roman" w:hAnsi="Times New Roman"/>
          <w:sz w:val="24"/>
        </w:rPr>
        <w:t xml:space="preserve"> родителей с целью изучени</w:t>
      </w:r>
      <w:r>
        <w:rPr>
          <w:rFonts w:ascii="Times New Roman" w:hAnsi="Times New Roman"/>
          <w:sz w:val="24"/>
        </w:rPr>
        <w:t>я</w:t>
      </w:r>
      <w:r w:rsidRPr="004E7D47">
        <w:rPr>
          <w:rFonts w:ascii="Times New Roman" w:hAnsi="Times New Roman"/>
          <w:sz w:val="24"/>
        </w:rPr>
        <w:t xml:space="preserve"> общественного мнения об организации школьного питания</w:t>
      </w:r>
      <w:r>
        <w:rPr>
          <w:rFonts w:ascii="Times New Roman" w:hAnsi="Times New Roman"/>
          <w:sz w:val="24"/>
        </w:rPr>
        <w:t>.</w:t>
      </w:r>
    </w:p>
    <w:p w:rsidR="00A32B3A" w:rsidRDefault="00A32B3A" w:rsidP="00A32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A32B3A" w:rsidRPr="000A6F10" w:rsidRDefault="00A32B3A" w:rsidP="000A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026A5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201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6 </w:t>
      </w:r>
      <w:r w:rsidRPr="00026A5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год</w:t>
      </w:r>
    </w:p>
    <w:tbl>
      <w:tblPr>
        <w:tblStyle w:val="a6"/>
        <w:tblW w:w="10404" w:type="dxa"/>
        <w:tblInd w:w="-459" w:type="dxa"/>
        <w:tblLook w:val="04A0" w:firstRow="1" w:lastRow="0" w:firstColumn="1" w:lastColumn="0" w:noHBand="0" w:noVBand="1"/>
      </w:tblPr>
      <w:tblGrid>
        <w:gridCol w:w="4101"/>
        <w:gridCol w:w="3284"/>
        <w:gridCol w:w="3019"/>
      </w:tblGrid>
      <w:tr w:rsidR="00A32B3A" w:rsidTr="00BC2660">
        <w:tc>
          <w:tcPr>
            <w:tcW w:w="4101" w:type="dxa"/>
            <w:vAlign w:val="center"/>
          </w:tcPr>
          <w:p w:rsidR="00A32B3A" w:rsidRPr="00554BA7" w:rsidRDefault="00A32B3A" w:rsidP="00BC26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4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общественного мнения об организации школьного питания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4" w:type="dxa"/>
            <w:vAlign w:val="center"/>
          </w:tcPr>
          <w:p w:rsidR="00A32B3A" w:rsidRPr="00026A5B" w:rsidRDefault="00A32B3A" w:rsidP="00BC26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6A5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Школьники</w:t>
            </w:r>
          </w:p>
        </w:tc>
        <w:tc>
          <w:tcPr>
            <w:tcW w:w="3019" w:type="dxa"/>
            <w:vAlign w:val="center"/>
          </w:tcPr>
          <w:p w:rsidR="00A32B3A" w:rsidRPr="00026A5B" w:rsidRDefault="00A32B3A" w:rsidP="00BC26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26A5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Родители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026A5B" w:rsidRDefault="00A32B3A" w:rsidP="00BC2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опрошенных респондентов, из них</w:t>
            </w:r>
          </w:p>
        </w:tc>
        <w:tc>
          <w:tcPr>
            <w:tcW w:w="3284" w:type="dxa"/>
            <w:vAlign w:val="center"/>
          </w:tcPr>
          <w:p w:rsidR="00A32B3A" w:rsidRPr="002835E6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19" w:type="dxa"/>
            <w:vAlign w:val="center"/>
          </w:tcPr>
          <w:p w:rsidR="00A32B3A" w:rsidRPr="002835E6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E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1173F0" w:rsidRDefault="00A32B3A" w:rsidP="00BC2660">
            <w:pPr>
              <w:pStyle w:val="a5"/>
              <w:numPr>
                <w:ilvl w:val="0"/>
                <w:numId w:val="14"/>
              </w:numPr>
              <w:ind w:left="317" w:hanging="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73F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Питается в столовой</w:t>
            </w:r>
          </w:p>
        </w:tc>
        <w:tc>
          <w:tcPr>
            <w:tcW w:w="3284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19" w:type="dxa"/>
            <w:vAlign w:val="center"/>
          </w:tcPr>
          <w:p w:rsidR="00A32B3A" w:rsidRPr="009A5421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1173F0" w:rsidRDefault="00A32B3A" w:rsidP="00BC2660">
            <w:pPr>
              <w:pStyle w:val="a5"/>
              <w:numPr>
                <w:ilvl w:val="0"/>
                <w:numId w:val="14"/>
              </w:numPr>
              <w:ind w:left="317" w:hanging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3F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173F0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школьников и родителей,  указавших в своих ответах, что работа школьной столовой их устраивает</w:t>
            </w:r>
          </w:p>
        </w:tc>
        <w:tc>
          <w:tcPr>
            <w:tcW w:w="3284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9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1173F0" w:rsidRDefault="00A32B3A" w:rsidP="00BC2660">
            <w:pPr>
              <w:pStyle w:val="a5"/>
              <w:numPr>
                <w:ilvl w:val="0"/>
                <w:numId w:val="14"/>
              </w:numPr>
              <w:ind w:left="317" w:hanging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3F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173F0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школьников и родителей, которые в своих ответах, указали, что работа школьной столовой их не устраивает, в том числе:</w:t>
            </w:r>
          </w:p>
        </w:tc>
        <w:tc>
          <w:tcPr>
            <w:tcW w:w="3284" w:type="dxa"/>
            <w:vAlign w:val="center"/>
          </w:tcPr>
          <w:p w:rsidR="00A32B3A" w:rsidRPr="002835E6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19" w:type="dxa"/>
            <w:vAlign w:val="center"/>
          </w:tcPr>
          <w:p w:rsidR="00A32B3A" w:rsidRPr="002835E6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1173F0" w:rsidRDefault="00A32B3A" w:rsidP="00BC2660">
            <w:pPr>
              <w:pStyle w:val="a5"/>
              <w:numPr>
                <w:ilvl w:val="1"/>
                <w:numId w:val="14"/>
              </w:numPr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3F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173F0">
              <w:rPr>
                <w:rFonts w:ascii="Times New Roman" w:eastAsia="Times New Roman" w:hAnsi="Times New Roman" w:cs="Times New Roman"/>
                <w:sz w:val="24"/>
                <w:szCs w:val="24"/>
              </w:rPr>
              <w:t>еню/ассортимент продукции школьной столовой</w:t>
            </w:r>
          </w:p>
        </w:tc>
        <w:tc>
          <w:tcPr>
            <w:tcW w:w="3284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9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1173F0" w:rsidRDefault="00A32B3A" w:rsidP="00BC2660">
            <w:pPr>
              <w:pStyle w:val="a5"/>
              <w:numPr>
                <w:ilvl w:val="1"/>
                <w:numId w:val="14"/>
              </w:numPr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3F0">
              <w:rPr>
                <w:rFonts w:ascii="Times New Roman" w:eastAsia="Times New Roman" w:hAnsi="Times New Roman" w:cs="Times New Roman"/>
                <w:sz w:val="24"/>
                <w:szCs w:val="24"/>
              </w:rPr>
              <w:t>Вкус/качество продукции, реализуемой в школьных столовых</w:t>
            </w:r>
          </w:p>
        </w:tc>
        <w:tc>
          <w:tcPr>
            <w:tcW w:w="3284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9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1173F0" w:rsidRDefault="00A32B3A" w:rsidP="00BC2660">
            <w:pPr>
              <w:pStyle w:val="a5"/>
              <w:numPr>
                <w:ilvl w:val="1"/>
                <w:numId w:val="14"/>
              </w:numPr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3F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столовой (чистота обеденного зала, оборудования для раздачи пищи, посуды и посторонний запах)</w:t>
            </w:r>
          </w:p>
        </w:tc>
        <w:tc>
          <w:tcPr>
            <w:tcW w:w="3284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9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B3A" w:rsidTr="00BC2660">
        <w:tc>
          <w:tcPr>
            <w:tcW w:w="4101" w:type="dxa"/>
            <w:vAlign w:val="center"/>
          </w:tcPr>
          <w:p w:rsidR="00A32B3A" w:rsidRPr="001173F0" w:rsidRDefault="00A32B3A" w:rsidP="00BC2660">
            <w:pPr>
              <w:pStyle w:val="a5"/>
              <w:numPr>
                <w:ilvl w:val="1"/>
                <w:numId w:val="14"/>
              </w:numPr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Отведенное для приема пищи время </w:t>
            </w:r>
          </w:p>
        </w:tc>
        <w:tc>
          <w:tcPr>
            <w:tcW w:w="3284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  <w:vAlign w:val="center"/>
          </w:tcPr>
          <w:p w:rsidR="00A32B3A" w:rsidRPr="00E7462D" w:rsidRDefault="00A32B3A" w:rsidP="00BC26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6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2B3A" w:rsidRDefault="00A32B3A" w:rsidP="00A32B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32B3A" w:rsidRDefault="00A32B3A" w:rsidP="00A32B3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A32B3A" w:rsidRPr="00E251BE" w:rsidRDefault="00A32B3A" w:rsidP="00A32B3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52ACA">
        <w:rPr>
          <w:rFonts w:ascii="Times New Roman" w:hAnsi="Times New Roman"/>
          <w:sz w:val="24"/>
        </w:rPr>
        <w:t xml:space="preserve">В образовательном учреждении  созданы  условия  для  полноценного  и  качественного  питания </w:t>
      </w:r>
      <w:proofErr w:type="gramStart"/>
      <w:r w:rsidRPr="00F52ACA">
        <w:rPr>
          <w:rFonts w:ascii="Times New Roman" w:hAnsi="Times New Roman"/>
          <w:sz w:val="24"/>
        </w:rPr>
        <w:t>обучающихся</w:t>
      </w:r>
      <w:proofErr w:type="gramEnd"/>
      <w:r w:rsidRPr="00F52ACA">
        <w:rPr>
          <w:rFonts w:ascii="Times New Roman" w:hAnsi="Times New Roman"/>
          <w:sz w:val="24"/>
        </w:rPr>
        <w:t xml:space="preserve">.  </w:t>
      </w:r>
      <w:r w:rsidRPr="00833E30">
        <w:rPr>
          <w:rFonts w:ascii="Times New Roman" w:hAnsi="Times New Roman"/>
          <w:sz w:val="24"/>
        </w:rPr>
        <w:t xml:space="preserve">Вопросы  организации  питания  находятся на  контроле  администрации  школы  и  родительской  общественности.  </w:t>
      </w:r>
    </w:p>
    <w:p w:rsidR="00A32B3A" w:rsidRPr="004E7D47" w:rsidRDefault="00A32B3A" w:rsidP="00A32B3A">
      <w:pPr>
        <w:pStyle w:val="a5"/>
        <w:spacing w:after="0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A32B3A" w:rsidRPr="00E260F9" w:rsidRDefault="00A32B3A" w:rsidP="00A32B3A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260F9">
        <w:rPr>
          <w:rFonts w:ascii="Times New Roman" w:hAnsi="Times New Roman" w:cs="Times New Roman"/>
          <w:b/>
          <w:sz w:val="24"/>
        </w:rPr>
        <w:t>Кадровое обеспечение</w:t>
      </w:r>
    </w:p>
    <w:p w:rsidR="00A32B3A" w:rsidRPr="00384954" w:rsidRDefault="00A32B3A" w:rsidP="00A32B3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Всего в школе в 2015-2016 учебном году работали 19 сотрудников, в том числе 11 педагогов, 8 человек -  технический и вспомогательный персонал.</w:t>
      </w:r>
    </w:p>
    <w:p w:rsidR="00A32B3A" w:rsidRPr="00384954" w:rsidRDefault="00A32B3A" w:rsidP="00A32B3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38495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Образование педагогических кадров:</w:t>
      </w:r>
    </w:p>
    <w:p w:rsidR="00A32B3A" w:rsidRPr="00384954" w:rsidRDefault="00A32B3A" w:rsidP="00A32B3A">
      <w:pPr>
        <w:numPr>
          <w:ilvl w:val="0"/>
          <w:numId w:val="20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Высшее – 91%</w:t>
      </w:r>
    </w:p>
    <w:p w:rsidR="00A32B3A" w:rsidRPr="00384954" w:rsidRDefault="00A32B3A" w:rsidP="00A32B3A">
      <w:pPr>
        <w:numPr>
          <w:ilvl w:val="0"/>
          <w:numId w:val="20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Среднее специальное – 9%</w:t>
      </w:r>
    </w:p>
    <w:p w:rsidR="00A32B3A" w:rsidRPr="00384954" w:rsidRDefault="00A32B3A" w:rsidP="00A32B3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Тарифно-квалификационные категории педагогических кадров:</w:t>
      </w:r>
    </w:p>
    <w:p w:rsidR="00A32B3A" w:rsidRPr="00384954" w:rsidRDefault="00A32B3A" w:rsidP="00A32B3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932AD5" wp14:editId="02DEEBF3">
            <wp:extent cx="4695825" cy="1474783"/>
            <wp:effectExtent l="0" t="0" r="0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2B3A" w:rsidRPr="00384954" w:rsidRDefault="00A32B3A" w:rsidP="00A32B3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A32B3A" w:rsidRPr="00384954" w:rsidRDefault="00A32B3A" w:rsidP="00A32B3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84954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Педагогический стаж:</w:t>
      </w:r>
    </w:p>
    <w:p w:rsidR="00A32B3A" w:rsidRPr="00384954" w:rsidRDefault="00A32B3A" w:rsidP="00A32B3A">
      <w:pPr>
        <w:numPr>
          <w:ilvl w:val="0"/>
          <w:numId w:val="21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10 до 20 лет – 10%</w:t>
      </w:r>
    </w:p>
    <w:p w:rsidR="00A32B3A" w:rsidRPr="00384954" w:rsidRDefault="00A32B3A" w:rsidP="00A32B3A">
      <w:pPr>
        <w:numPr>
          <w:ilvl w:val="0"/>
          <w:numId w:val="21"/>
        </w:num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sz w:val="24"/>
          <w:szCs w:val="24"/>
          <w:lang w:eastAsia="zh-CN"/>
        </w:rPr>
        <w:t>Свыше 20 лет – 90%</w:t>
      </w:r>
    </w:p>
    <w:p w:rsidR="00A32B3A" w:rsidRPr="00384954" w:rsidRDefault="00A32B3A" w:rsidP="00A32B3A">
      <w:pPr>
        <w:suppressAutoHyphens/>
        <w:ind w:left="480"/>
        <w:rPr>
          <w:rFonts w:ascii="Times New Roman" w:eastAsia="Calibri" w:hAnsi="Times New Roman" w:cs="Times New Roman"/>
          <w:b/>
          <w:i/>
          <w:u w:val="single"/>
          <w:lang w:eastAsia="en-US" w:bidi="en-US"/>
        </w:rPr>
      </w:pPr>
    </w:p>
    <w:p w:rsidR="00A32B3A" w:rsidRPr="00384954" w:rsidRDefault="00A32B3A" w:rsidP="00A32B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воспитания, тем самым повышать качество образования. Через методическую работу осуществляется становление и развитие творчества и педагогического мастерства учителя. </w:t>
      </w:r>
    </w:p>
    <w:p w:rsidR="00A32B3A" w:rsidRPr="00384954" w:rsidRDefault="00A32B3A" w:rsidP="00A32B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данное время в школе работает стабильный </w:t>
      </w:r>
      <w:proofErr w:type="spellStart"/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>педколлектив</w:t>
      </w:r>
      <w:proofErr w:type="spellEnd"/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11 человек, из них имеют:</w:t>
      </w:r>
    </w:p>
    <w:p w:rsidR="00A32B3A" w:rsidRPr="00384954" w:rsidRDefault="00A32B3A" w:rsidP="00A32B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>- высшее педагогическое образование –10 чел.</w:t>
      </w:r>
    </w:p>
    <w:p w:rsidR="00A32B3A" w:rsidRPr="00384954" w:rsidRDefault="00A32B3A" w:rsidP="00A32B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>- высшую категорию – 1 чел.</w:t>
      </w:r>
    </w:p>
    <w:p w:rsidR="00A32B3A" w:rsidRPr="00384954" w:rsidRDefault="00A32B3A" w:rsidP="00A32B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>- 1 категорию – 5 чел.</w:t>
      </w:r>
    </w:p>
    <w:p w:rsidR="00A32B3A" w:rsidRPr="00384954" w:rsidRDefault="00A32B3A" w:rsidP="00A32B3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3849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 и контроль курсовой подготовки учителей.</w:t>
      </w:r>
    </w:p>
    <w:p w:rsidR="00A32B3A" w:rsidRPr="00384954" w:rsidRDefault="00A32B3A" w:rsidP="00A32B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Важным направлением методической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</w:t>
      </w:r>
    </w:p>
    <w:p w:rsidR="000A6F10" w:rsidRDefault="000A6F10" w:rsidP="00A32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A6F10" w:rsidRDefault="000A6F10" w:rsidP="00A32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A6F10" w:rsidRDefault="000A6F10" w:rsidP="00A32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32B3A" w:rsidRPr="00384954" w:rsidRDefault="00A32B3A" w:rsidP="00A32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9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Информация об аттестации педагогических работников на 01.06.2016 г.</w:t>
      </w: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37"/>
        <w:gridCol w:w="2552"/>
        <w:gridCol w:w="3685"/>
        <w:gridCol w:w="2268"/>
      </w:tblGrid>
      <w:tr w:rsidR="00A32B3A" w:rsidRPr="00384954" w:rsidTr="00BC2660">
        <w:trPr>
          <w:trHeight w:val="59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84954">
              <w:rPr>
                <w:rFonts w:ascii="Times New Roman" w:eastAsia="Calibri" w:hAnsi="Times New Roman" w:cs="Times New Roman"/>
                <w:lang w:eastAsia="en-US"/>
              </w:rPr>
              <w:t>Категория или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прохождения аттестации</w:t>
            </w:r>
          </w:p>
        </w:tc>
      </w:tr>
      <w:tr w:rsidR="00A32B3A" w:rsidRPr="00384954" w:rsidTr="00BC2660">
        <w:trPr>
          <w:trHeight w:val="77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Демина Оксана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Соответствие занимаемой должности по должности «старший вожатый»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27.12.2011 г.</w:t>
            </w:r>
          </w:p>
        </w:tc>
      </w:tr>
      <w:tr w:rsidR="00A32B3A" w:rsidRPr="00384954" w:rsidTr="00BC2660">
        <w:trPr>
          <w:trHeight w:val="61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Иванов Сергей Анатольевич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1 категория по должности «учитель»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07.05.2015 г.</w:t>
            </w:r>
          </w:p>
        </w:tc>
      </w:tr>
      <w:tr w:rsidR="00A32B3A" w:rsidRPr="00384954" w:rsidTr="00BC2660">
        <w:trPr>
          <w:trHeight w:val="70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Морозова Лариса Егоровна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 xml:space="preserve">Соответствие занимаемой должности по должности учитель»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 xml:space="preserve">27.12.2012 </w:t>
            </w:r>
          </w:p>
        </w:tc>
      </w:tr>
      <w:tr w:rsidR="00A32B3A" w:rsidRPr="00384954" w:rsidTr="00BC2660">
        <w:trPr>
          <w:trHeight w:val="6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Петрищева Татьяна Геннадьевна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Соответствие занимаемой должности по должности «учитель»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09.12.2013 г.</w:t>
            </w:r>
          </w:p>
        </w:tc>
      </w:tr>
      <w:tr w:rsidR="00A32B3A" w:rsidRPr="00384954" w:rsidTr="00BC2660">
        <w:trPr>
          <w:trHeight w:val="70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Петрашова Зинаида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Соответствие занимаемой должности по должности «учитель»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25.11.2013 г.</w:t>
            </w:r>
          </w:p>
        </w:tc>
      </w:tr>
      <w:tr w:rsidR="00A32B3A" w:rsidRPr="00384954" w:rsidTr="00BC2660">
        <w:trPr>
          <w:trHeight w:val="125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Самохвалова Ирина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Соответствие занимаемой должности по должности «учитель»,</w:t>
            </w:r>
          </w:p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соответствие занимаемой должности по должности «директор»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27.12.2012 г.</w:t>
            </w:r>
          </w:p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32B3A" w:rsidRPr="00384954" w:rsidRDefault="00A32B3A" w:rsidP="00BC26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32B3A" w:rsidRPr="00384954" w:rsidTr="00BC2660">
        <w:trPr>
          <w:trHeight w:val="70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Самойлова Татьяна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Первая категория по должности   «учитель»,</w:t>
            </w:r>
          </w:p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соответствие занимаемой должности по должности «заместитель»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10.12.2013 г.</w:t>
            </w:r>
          </w:p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18.01.2013</w:t>
            </w:r>
          </w:p>
        </w:tc>
      </w:tr>
      <w:tr w:rsidR="00A32B3A" w:rsidRPr="00384954" w:rsidTr="00BC2660">
        <w:trPr>
          <w:trHeight w:val="42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Черникова Татьяна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Высшая категория</w:t>
            </w:r>
          </w:p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по должности «учитель»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30.11.2015 г.</w:t>
            </w:r>
          </w:p>
        </w:tc>
      </w:tr>
      <w:tr w:rsidR="00A32B3A" w:rsidRPr="00384954" w:rsidTr="00BC2660">
        <w:trPr>
          <w:trHeight w:val="54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Шарапова Татьяна Михайловна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Соответствие занимаемой должности по должности «учитель»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06.11.2014 г.</w:t>
            </w:r>
          </w:p>
        </w:tc>
      </w:tr>
      <w:tr w:rsidR="00A32B3A" w:rsidRPr="00384954" w:rsidTr="00BC2660">
        <w:trPr>
          <w:trHeight w:val="71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Кунгурцев</w:t>
            </w:r>
            <w:proofErr w:type="spellEnd"/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 xml:space="preserve"> Леонид Геннадьевич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1 категория</w:t>
            </w:r>
          </w:p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по должности «учитель»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val="en-US" w:eastAsia="zh-CN"/>
              </w:rPr>
              <w:t>27</w:t>
            </w: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.04.2012 г.</w:t>
            </w:r>
          </w:p>
        </w:tc>
      </w:tr>
      <w:tr w:rsidR="00A32B3A" w:rsidRPr="00384954" w:rsidTr="00BC2660">
        <w:trPr>
          <w:trHeight w:val="53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DejaVu Sans"/>
                <w:kern w:val="1"/>
                <w:lang w:eastAsia="zh-CN"/>
              </w:rPr>
            </w:pPr>
            <w:r w:rsidRPr="00384954">
              <w:rPr>
                <w:rFonts w:ascii="Times New Roman" w:eastAsia="DejaVu Sans" w:hAnsi="Times New Roman" w:cs="DejaVu Sans"/>
                <w:kern w:val="1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Кузнецова Нина Анатольевна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1 категория</w:t>
            </w:r>
          </w:p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по должности «учитель»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B3A" w:rsidRPr="00384954" w:rsidRDefault="00A32B3A" w:rsidP="00BC2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4954">
              <w:rPr>
                <w:rFonts w:ascii="Times New Roman" w:eastAsia="Times New Roman" w:hAnsi="Times New Roman" w:cs="Times New Roman"/>
                <w:lang w:eastAsia="zh-CN"/>
              </w:rPr>
              <w:t>31.03.2016 г.</w:t>
            </w:r>
          </w:p>
        </w:tc>
      </w:tr>
    </w:tbl>
    <w:p w:rsidR="005004D9" w:rsidRDefault="005004D9" w:rsidP="00A32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A32B3A" w:rsidRPr="00384954" w:rsidRDefault="00A32B3A" w:rsidP="00A32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84954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Информация о прохождении курсов повышения квалификации</w:t>
      </w:r>
    </w:p>
    <w:p w:rsidR="00A32B3A" w:rsidRPr="00384954" w:rsidRDefault="00A32B3A" w:rsidP="00A32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84954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педагогическими работниками</w:t>
      </w:r>
      <w:r w:rsidR="005004D9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(включая группы </w:t>
      </w:r>
      <w:proofErr w:type="gramStart"/>
      <w:r w:rsidR="005004D9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ДО</w:t>
      </w:r>
      <w:proofErr w:type="gramEnd"/>
      <w:r w:rsidR="005004D9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)</w:t>
      </w:r>
    </w:p>
    <w:p w:rsidR="005004D9" w:rsidRPr="005004D9" w:rsidRDefault="005004D9" w:rsidP="005004D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0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934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794"/>
        <w:gridCol w:w="5528"/>
      </w:tblGrid>
      <w:tr w:rsidR="005004D9" w:rsidRPr="005004D9" w:rsidTr="000A6F10">
        <w:trPr>
          <w:trHeight w:val="67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Курсы повышения квалификации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4D9" w:rsidRPr="005004D9" w:rsidTr="000A6F10">
        <w:trPr>
          <w:trHeight w:val="553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Катренко Татьяна Георгиевна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</w:t>
            </w:r>
            <w:r w:rsidR="002A3E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«Управление качеством ДО в условиях введения ФГТ», 2012 г, 72 ч, № удостов.2778</w:t>
            </w:r>
          </w:p>
        </w:tc>
      </w:tr>
      <w:tr w:rsidR="005004D9" w:rsidRPr="005004D9" w:rsidTr="005004D9">
        <w:trPr>
          <w:trHeight w:val="767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Кудинова Наталья Викторовна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«Социально – оздоровительные технологии  «Здоровый школьник»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2012 г, 72 ч, № 2368</w:t>
            </w:r>
          </w:p>
        </w:tc>
      </w:tr>
      <w:tr w:rsidR="005004D9" w:rsidRPr="005004D9" w:rsidTr="000A6F10">
        <w:trPr>
          <w:trHeight w:val="847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Лиманова</w:t>
            </w:r>
            <w:proofErr w:type="spellEnd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Викторовна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«Реализация ФГТ в условиях вариативности дошкольного образования» 2013 г., 80 ч., № 5175</w:t>
            </w:r>
          </w:p>
        </w:tc>
      </w:tr>
      <w:tr w:rsidR="005004D9" w:rsidRPr="005004D9" w:rsidTr="000A6F10">
        <w:trPr>
          <w:trHeight w:val="689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Федосеенко Надежда Николаевна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4D9" w:rsidRPr="005004D9" w:rsidTr="005004D9">
        <w:trPr>
          <w:trHeight w:val="68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Афанасьева Ксения Михайловна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Подана заявка на переподготовку в </w:t>
            </w: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педколледже</w:t>
            </w:r>
            <w:proofErr w:type="spellEnd"/>
          </w:p>
        </w:tc>
      </w:tr>
      <w:tr w:rsidR="005004D9" w:rsidRPr="005004D9" w:rsidTr="005004D9">
        <w:trPr>
          <w:trHeight w:val="42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Анненкова Татьяна Сергеевна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Студентка 3 курса Томского государственного педагогического колледжа</w:t>
            </w:r>
          </w:p>
        </w:tc>
      </w:tr>
      <w:tr w:rsidR="005004D9" w:rsidRPr="005004D9" w:rsidTr="000A6F10">
        <w:trPr>
          <w:trHeight w:val="1416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Демина Оксана Александровна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«Модели профилактической работы в рамках реализации ФЗ №120 от 24.06.1999 «Об основах системы безнадзорности и правонарушений несовершеннолетних», 2012 г., 72 ч., № </w:t>
            </w: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</w:t>
            </w:r>
            <w:proofErr w:type="spellEnd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3701</w:t>
            </w:r>
          </w:p>
        </w:tc>
      </w:tr>
      <w:tr w:rsidR="005004D9" w:rsidRPr="005004D9" w:rsidTr="000A6F10">
        <w:trPr>
          <w:trHeight w:val="827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 Сергей Анатольевич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ТОИПКРО. «Подготовка учителя технологии в работе в условиях ФГОС ООО», 2014 г, 108 ч, 70АГ 004062</w:t>
            </w:r>
          </w:p>
        </w:tc>
      </w:tr>
      <w:tr w:rsidR="005004D9" w:rsidRPr="005004D9" w:rsidTr="000A6F10">
        <w:trPr>
          <w:trHeight w:val="1122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 Лариса Егоровна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«Система подготовки к новым формам экзамена по русскому языку и литературе в 9 – 11 классах», 2012 г., 72 ч, № 2141</w:t>
            </w:r>
          </w:p>
        </w:tc>
      </w:tr>
      <w:tr w:rsidR="005004D9" w:rsidRPr="005004D9" w:rsidTr="005004D9">
        <w:trPr>
          <w:trHeight w:val="782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Петрищева Татьяна Геннадьевна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ГАОУ ДПО НСО «Новосибирский институт повышения квалификации и переподготовки работников образования»,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«Работа с историческим источником при переходе на ФГОС» 2014 г., 108 ч, ААБ 011455</w:t>
            </w:r>
          </w:p>
        </w:tc>
      </w:tr>
      <w:tr w:rsidR="005004D9" w:rsidRPr="005004D9" w:rsidTr="005004D9">
        <w:trPr>
          <w:trHeight w:val="1249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Самохвалова Ирина Николаевна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РАНХиГС</w:t>
            </w:r>
            <w:proofErr w:type="spellEnd"/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«Управление в сфере образования», 2013 г., 120 ч., 0167-160 СУО,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 «Управление проектированием программ в условиях перехода к ФГОС», 2013, 108 ч, № 445</w:t>
            </w:r>
          </w:p>
        </w:tc>
      </w:tr>
      <w:tr w:rsidR="005004D9" w:rsidRPr="005004D9" w:rsidTr="005004D9">
        <w:trPr>
          <w:trHeight w:val="1556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Самойлова Татьяна Николаевна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 «Механизмы формирования УУД. Педагогические технологии как средство формирования УУД», 2012 г., 80 ч , №2251;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 «Управление проектированием программ в условиях перехода к ФГОС», 2013, 108 ч, №444</w:t>
            </w:r>
          </w:p>
        </w:tc>
      </w:tr>
      <w:tr w:rsidR="005004D9" w:rsidRPr="005004D9" w:rsidTr="005004D9">
        <w:trPr>
          <w:trHeight w:val="421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Черникова Татьяна Николаевна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«Основы религиозных культур и светской этики», 2013 г., 144 ч., № 312,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«Единство урока и внеурочной деятельности школьников при изучении естественнонаучных предметов в свете требований ФГОС», 2015, 108 ч., №70 АГ 0011846</w:t>
            </w:r>
          </w:p>
        </w:tc>
      </w:tr>
      <w:tr w:rsidR="005004D9" w:rsidRPr="005004D9" w:rsidTr="005004D9">
        <w:trPr>
          <w:trHeight w:val="1249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Шарапова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Татьяна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ТОИПКРО 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«Методика преподавания информатики и ИКТ и математики», 2010 г, 72 ч, № 1311 свидетельства,</w:t>
            </w:r>
          </w:p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«ФГОС: механизмы реализации, модели внедрения», 108 ч, 2013 г., свидетельство №480</w:t>
            </w:r>
          </w:p>
        </w:tc>
      </w:tr>
      <w:tr w:rsidR="005004D9" w:rsidRPr="005004D9" w:rsidTr="000A6F10">
        <w:trPr>
          <w:trHeight w:val="842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Кузнецова Нина Анатольевна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ТОИПКРО, «Механизмы реализации ФГОС начального общего образования», 2013 г., 72 ч., сви</w:t>
            </w:r>
            <w:bookmarkStart w:id="1" w:name="_GoBack"/>
            <w:bookmarkEnd w:id="1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детельство № 0315</w:t>
            </w:r>
          </w:p>
        </w:tc>
      </w:tr>
      <w:tr w:rsidR="005004D9" w:rsidRPr="005004D9" w:rsidTr="005004D9">
        <w:trPr>
          <w:trHeight w:val="1249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Карепанова</w:t>
            </w:r>
            <w:proofErr w:type="spellEnd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Викторовна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004D9" w:rsidRPr="005004D9" w:rsidRDefault="005004D9" w:rsidP="000A6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04D9" w:rsidRDefault="005004D9" w:rsidP="005004D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04D9" w:rsidRPr="005004D9" w:rsidRDefault="005004D9" w:rsidP="005004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0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  о кадровом обеспечении образовательного процесса</w:t>
      </w:r>
    </w:p>
    <w:p w:rsidR="005004D9" w:rsidRPr="005004D9" w:rsidRDefault="005004D9" w:rsidP="005004D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0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01.09.2016 г. (включая группы </w:t>
      </w:r>
      <w:proofErr w:type="gramStart"/>
      <w:r w:rsidRPr="00500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</w:t>
      </w:r>
      <w:proofErr w:type="gramEnd"/>
      <w:r w:rsidRPr="00500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559"/>
        <w:gridCol w:w="2126"/>
        <w:gridCol w:w="2268"/>
        <w:gridCol w:w="3260"/>
      </w:tblGrid>
      <w:tr w:rsidR="005004D9" w:rsidRPr="005004D9" w:rsidTr="000A6F10">
        <w:trPr>
          <w:trHeight w:val="911"/>
        </w:trPr>
        <w:tc>
          <w:tcPr>
            <w:tcW w:w="554" w:type="dxa"/>
            <w:shd w:val="clear" w:color="auto" w:fill="auto"/>
            <w:vAlign w:val="center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Стаж работы: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общий/ педагогический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4D9" w:rsidRPr="005004D9" w:rsidTr="005004D9">
        <w:trPr>
          <w:trHeight w:val="669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Катренко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Татьяна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Георгиевна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39/37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дошкольному образованию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специальное,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Томское педагогическое училище, 1979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детского сада,</w:t>
            </w:r>
          </w:p>
        </w:tc>
      </w:tr>
      <w:tr w:rsidR="005004D9" w:rsidRPr="005004D9" w:rsidTr="005004D9">
        <w:trPr>
          <w:trHeight w:val="774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Кудинова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Наталья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32/32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специальное,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Томское педагогическое училище, 1982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детского сада</w:t>
            </w:r>
          </w:p>
        </w:tc>
      </w:tr>
      <w:tr w:rsidR="005004D9" w:rsidRPr="005004D9" w:rsidTr="005004D9">
        <w:trPr>
          <w:trHeight w:val="984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Лиманова</w:t>
            </w:r>
            <w:proofErr w:type="spellEnd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Людмила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25/25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специальное,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Томское педагогическое училище, 1982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детского сада</w:t>
            </w:r>
          </w:p>
        </w:tc>
      </w:tr>
      <w:tr w:rsidR="005004D9" w:rsidRPr="005004D9" w:rsidTr="005004D9">
        <w:trPr>
          <w:trHeight w:val="1709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Федосеенко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Надежда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10/9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специальное,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государственный педагогический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колледж, 2010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 детского дошкольного возраста</w:t>
            </w:r>
          </w:p>
        </w:tc>
      </w:tr>
      <w:tr w:rsidR="005004D9" w:rsidRPr="005004D9" w:rsidTr="005004D9">
        <w:trPr>
          <w:trHeight w:val="827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Афанасьева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Ксения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/ 1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государственный педагогический университет, менеджер, 2004 г.</w:t>
            </w:r>
          </w:p>
        </w:tc>
      </w:tr>
      <w:tr w:rsidR="005004D9" w:rsidRPr="005004D9" w:rsidTr="005004D9">
        <w:trPr>
          <w:trHeight w:val="1123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Анненкова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Татьяна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5/2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Томский государственный педагогический колледж, воспитатель детей дошкольного возраста, 3 курс заочного обучения.</w:t>
            </w:r>
          </w:p>
        </w:tc>
      </w:tr>
      <w:tr w:rsidR="005004D9" w:rsidRPr="005004D9" w:rsidTr="005004D9">
        <w:trPr>
          <w:trHeight w:val="1258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Демина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Оксана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26/25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вожатый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ТГПИ, 1991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Методист по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дошкольному воспитанию, воспитатель</w:t>
            </w:r>
          </w:p>
        </w:tc>
      </w:tr>
      <w:tr w:rsidR="005004D9" w:rsidRPr="005004D9" w:rsidTr="005004D9">
        <w:trPr>
          <w:trHeight w:val="1425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Сергей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25/22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технологии, физической культуры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ТГПУ, 2008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технологии и предпринимательства.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Колпашевское</w:t>
            </w:r>
            <w:proofErr w:type="spellEnd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педучилище,1991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физкультуры. </w:t>
            </w:r>
          </w:p>
        </w:tc>
      </w:tr>
      <w:tr w:rsidR="005004D9" w:rsidRPr="005004D9" w:rsidTr="005004D9">
        <w:trPr>
          <w:trHeight w:val="1180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Лариса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Егоровна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30/29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ТГПИ, 1987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5004D9" w:rsidRPr="005004D9" w:rsidTr="005004D9">
        <w:trPr>
          <w:trHeight w:val="790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Петрищева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Татьяна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28/2</w:t>
            </w: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языка, литературы, истории, обществознания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ТГУ, 1988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</w:tr>
      <w:tr w:rsidR="005004D9" w:rsidRPr="005004D9" w:rsidTr="005004D9">
        <w:trPr>
          <w:trHeight w:val="1261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Самохвалова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Ирина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22/21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Директор,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немецкий язык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ТГПУ, 2000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Переподготовка – Томский педагогический колледж, 2010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Учитель немецкого языка (диплом ПП-1 № 653169)</w:t>
            </w:r>
          </w:p>
        </w:tc>
      </w:tr>
      <w:tr w:rsidR="005004D9" w:rsidRPr="005004D9" w:rsidTr="005004D9">
        <w:trPr>
          <w:trHeight w:val="982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Самойлова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Татьяна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23/21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по УМР, учитель начальных классов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ТГПУ, 2009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004D9" w:rsidRPr="005004D9" w:rsidTr="005004D9">
        <w:trPr>
          <w:trHeight w:val="425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Черникова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Татьяна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28/28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биологии, химии, географии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ТГПИ, 1988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биологии, химии</w:t>
            </w:r>
          </w:p>
        </w:tc>
      </w:tr>
      <w:tr w:rsidR="005004D9" w:rsidRPr="005004D9" w:rsidTr="005004D9">
        <w:trPr>
          <w:trHeight w:val="903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Шарапова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Татьяна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35/32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математики, физики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ТГПИ, 1981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математики,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физики</w:t>
            </w:r>
          </w:p>
        </w:tc>
      </w:tr>
      <w:tr w:rsidR="005004D9" w:rsidRPr="005004D9" w:rsidTr="005004D9">
        <w:trPr>
          <w:trHeight w:val="1261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Кузнецова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Нина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27/16</w:t>
            </w: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Высшее,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ТГПУ, 2010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5004D9" w:rsidRPr="005004D9" w:rsidTr="005004D9">
        <w:trPr>
          <w:trHeight w:val="1261"/>
        </w:trPr>
        <w:tc>
          <w:tcPr>
            <w:tcW w:w="554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Карепанова</w:t>
            </w:r>
            <w:proofErr w:type="spellEnd"/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Ирина 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126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60" w:type="dxa"/>
            <w:shd w:val="clear" w:color="auto" w:fill="auto"/>
          </w:tcPr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профессиональное,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ГПОУ «Мариинский педагогический колледж», 2016 г.</w:t>
            </w:r>
          </w:p>
          <w:p w:rsidR="005004D9" w:rsidRPr="005004D9" w:rsidRDefault="005004D9" w:rsidP="00500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0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</w:tbl>
    <w:p w:rsidR="00582321" w:rsidRPr="00F17559" w:rsidRDefault="00582321" w:rsidP="005004D9">
      <w:pPr>
        <w:jc w:val="both"/>
        <w:rPr>
          <w:rFonts w:ascii="Times New Roman" w:hAnsi="Times New Roman"/>
          <w:sz w:val="24"/>
          <w:szCs w:val="24"/>
        </w:rPr>
      </w:pPr>
    </w:p>
    <w:sectPr w:rsidR="00582321" w:rsidRPr="00F17559" w:rsidSect="00A32B3A">
      <w:pgSz w:w="11906" w:h="16838"/>
      <w:pgMar w:top="899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altName w:val="Times New Roman"/>
    <w:charset w:val="CC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2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</w:lvl>
    <w:lvl w:ilvl="5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360"/>
      </w:pPr>
    </w:lvl>
    <w:lvl w:ilvl="8">
      <w:start w:val="1"/>
      <w:numFmt w:val="decimal"/>
      <w:lvlText w:val="%9."/>
      <w:lvlJc w:val="left"/>
      <w:pPr>
        <w:tabs>
          <w:tab w:val="num" w:pos="4200"/>
        </w:tabs>
        <w:ind w:left="4200" w:hanging="360"/>
      </w:pPr>
    </w:lvl>
  </w:abstractNum>
  <w:abstractNum w:abstractNumId="15">
    <w:nsid w:val="02FD5E67"/>
    <w:multiLevelType w:val="multilevel"/>
    <w:tmpl w:val="E8F23C1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 w:val="0"/>
        <w:sz w:val="24"/>
      </w:rPr>
    </w:lvl>
  </w:abstractNum>
  <w:abstractNum w:abstractNumId="16">
    <w:nsid w:val="08B23702"/>
    <w:multiLevelType w:val="hybridMultilevel"/>
    <w:tmpl w:val="FA10FD9E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B406C0"/>
    <w:multiLevelType w:val="multilevel"/>
    <w:tmpl w:val="353492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8">
    <w:nsid w:val="0C9018AB"/>
    <w:multiLevelType w:val="hybridMultilevel"/>
    <w:tmpl w:val="46D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E73483"/>
    <w:multiLevelType w:val="hybridMultilevel"/>
    <w:tmpl w:val="A768B296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AB08F1"/>
    <w:multiLevelType w:val="hybridMultilevel"/>
    <w:tmpl w:val="C61240F0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811CDA"/>
    <w:multiLevelType w:val="hybridMultilevel"/>
    <w:tmpl w:val="00E6E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B7125D"/>
    <w:multiLevelType w:val="hybridMultilevel"/>
    <w:tmpl w:val="35D0CFF2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233D79"/>
    <w:multiLevelType w:val="hybridMultilevel"/>
    <w:tmpl w:val="A266B5FA"/>
    <w:lvl w:ilvl="0" w:tplc="685640B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2AF2467A"/>
    <w:multiLevelType w:val="hybridMultilevel"/>
    <w:tmpl w:val="D31EB57E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55AF9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</w:lvl>
    <w:lvl w:ilvl="5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360"/>
      </w:pPr>
    </w:lvl>
    <w:lvl w:ilvl="8">
      <w:start w:val="1"/>
      <w:numFmt w:val="decimal"/>
      <w:lvlText w:val="%9."/>
      <w:lvlJc w:val="left"/>
      <w:pPr>
        <w:tabs>
          <w:tab w:val="num" w:pos="4200"/>
        </w:tabs>
        <w:ind w:left="4200" w:hanging="360"/>
      </w:pPr>
    </w:lvl>
  </w:abstractNum>
  <w:abstractNum w:abstractNumId="26">
    <w:nsid w:val="3B532175"/>
    <w:multiLevelType w:val="multilevel"/>
    <w:tmpl w:val="F3EC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402042D9"/>
    <w:multiLevelType w:val="hybridMultilevel"/>
    <w:tmpl w:val="950A1EEA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3ED1E93"/>
    <w:multiLevelType w:val="multilevel"/>
    <w:tmpl w:val="1FB0E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9">
    <w:nsid w:val="45FF0C96"/>
    <w:multiLevelType w:val="multilevel"/>
    <w:tmpl w:val="2F1A8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30">
    <w:nsid w:val="55CD588D"/>
    <w:multiLevelType w:val="hybridMultilevel"/>
    <w:tmpl w:val="C040C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776999"/>
    <w:multiLevelType w:val="hybridMultilevel"/>
    <w:tmpl w:val="EDA2EBB6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82CF8"/>
    <w:multiLevelType w:val="hybridMultilevel"/>
    <w:tmpl w:val="CC1C0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0C3312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</w:lvl>
    <w:lvl w:ilvl="5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360"/>
      </w:pPr>
    </w:lvl>
    <w:lvl w:ilvl="8">
      <w:start w:val="1"/>
      <w:numFmt w:val="decimal"/>
      <w:lvlText w:val="%9."/>
      <w:lvlJc w:val="left"/>
      <w:pPr>
        <w:tabs>
          <w:tab w:val="num" w:pos="4200"/>
        </w:tabs>
        <w:ind w:left="4200" w:hanging="360"/>
      </w:pPr>
    </w:lvl>
  </w:abstractNum>
  <w:abstractNum w:abstractNumId="34">
    <w:nsid w:val="712327AF"/>
    <w:multiLevelType w:val="hybridMultilevel"/>
    <w:tmpl w:val="4B24F43E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85AA0"/>
    <w:multiLevelType w:val="multilevel"/>
    <w:tmpl w:val="DE46E7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  <w:sz w:val="24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28"/>
  </w:num>
  <w:num w:numId="5">
    <w:abstractNumId w:val="22"/>
  </w:num>
  <w:num w:numId="6">
    <w:abstractNumId w:val="19"/>
  </w:num>
  <w:num w:numId="7">
    <w:abstractNumId w:val="34"/>
  </w:num>
  <w:num w:numId="8">
    <w:abstractNumId w:val="24"/>
  </w:num>
  <w:num w:numId="9">
    <w:abstractNumId w:val="16"/>
  </w:num>
  <w:num w:numId="10">
    <w:abstractNumId w:val="20"/>
  </w:num>
  <w:num w:numId="11">
    <w:abstractNumId w:val="29"/>
  </w:num>
  <w:num w:numId="12">
    <w:abstractNumId w:val="31"/>
  </w:num>
  <w:num w:numId="13">
    <w:abstractNumId w:val="17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12"/>
  </w:num>
  <w:num w:numId="20">
    <w:abstractNumId w:val="21"/>
  </w:num>
  <w:num w:numId="21">
    <w:abstractNumId w:val="32"/>
  </w:num>
  <w:num w:numId="22">
    <w:abstractNumId w:val="23"/>
  </w:num>
  <w:num w:numId="23">
    <w:abstractNumId w:val="33"/>
  </w:num>
  <w:num w:numId="24">
    <w:abstractNumId w:val="25"/>
  </w:num>
  <w:num w:numId="25">
    <w:abstractNumId w:val="10"/>
  </w:num>
  <w:num w:numId="26">
    <w:abstractNumId w:val="30"/>
  </w:num>
  <w:num w:numId="27">
    <w:abstractNumId w:val="3"/>
  </w:num>
  <w:num w:numId="28">
    <w:abstractNumId w:val="11"/>
  </w:num>
  <w:num w:numId="29">
    <w:abstractNumId w:val="13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86"/>
    <w:rsid w:val="0000407D"/>
    <w:rsid w:val="00023383"/>
    <w:rsid w:val="00025F3E"/>
    <w:rsid w:val="00026A5B"/>
    <w:rsid w:val="00054107"/>
    <w:rsid w:val="00064935"/>
    <w:rsid w:val="000861A6"/>
    <w:rsid w:val="00087F49"/>
    <w:rsid w:val="00093350"/>
    <w:rsid w:val="00094122"/>
    <w:rsid w:val="000976C5"/>
    <w:rsid w:val="000A6F10"/>
    <w:rsid w:val="000C159E"/>
    <w:rsid w:val="000C17F1"/>
    <w:rsid w:val="000D0FE1"/>
    <w:rsid w:val="000D4C12"/>
    <w:rsid w:val="000D5545"/>
    <w:rsid w:val="000E1B6F"/>
    <w:rsid w:val="000F783D"/>
    <w:rsid w:val="001173F0"/>
    <w:rsid w:val="0014650E"/>
    <w:rsid w:val="00156E0C"/>
    <w:rsid w:val="001700E7"/>
    <w:rsid w:val="00196091"/>
    <w:rsid w:val="001B4CA4"/>
    <w:rsid w:val="001B751A"/>
    <w:rsid w:val="002053F4"/>
    <w:rsid w:val="002109BF"/>
    <w:rsid w:val="0025445C"/>
    <w:rsid w:val="00254740"/>
    <w:rsid w:val="0026542D"/>
    <w:rsid w:val="002835E6"/>
    <w:rsid w:val="002A3E53"/>
    <w:rsid w:val="002B4F2E"/>
    <w:rsid w:val="002C205E"/>
    <w:rsid w:val="002C4252"/>
    <w:rsid w:val="002E337B"/>
    <w:rsid w:val="002E5203"/>
    <w:rsid w:val="00300B8E"/>
    <w:rsid w:val="0030255F"/>
    <w:rsid w:val="0030409C"/>
    <w:rsid w:val="003156A0"/>
    <w:rsid w:val="0032355B"/>
    <w:rsid w:val="00350EDD"/>
    <w:rsid w:val="003565B8"/>
    <w:rsid w:val="00361292"/>
    <w:rsid w:val="00381254"/>
    <w:rsid w:val="00383D67"/>
    <w:rsid w:val="00384954"/>
    <w:rsid w:val="00397C47"/>
    <w:rsid w:val="003A261E"/>
    <w:rsid w:val="003C0D7C"/>
    <w:rsid w:val="003D0980"/>
    <w:rsid w:val="003E6156"/>
    <w:rsid w:val="0040464E"/>
    <w:rsid w:val="00404806"/>
    <w:rsid w:val="004100C9"/>
    <w:rsid w:val="00410989"/>
    <w:rsid w:val="004341E2"/>
    <w:rsid w:val="00436357"/>
    <w:rsid w:val="00455CD5"/>
    <w:rsid w:val="00464FCA"/>
    <w:rsid w:val="00481C12"/>
    <w:rsid w:val="00484D0E"/>
    <w:rsid w:val="00486C29"/>
    <w:rsid w:val="00494BFB"/>
    <w:rsid w:val="00497885"/>
    <w:rsid w:val="004B28D9"/>
    <w:rsid w:val="004B47E8"/>
    <w:rsid w:val="004D7FF2"/>
    <w:rsid w:val="004E15DC"/>
    <w:rsid w:val="004E7D47"/>
    <w:rsid w:val="004F1C65"/>
    <w:rsid w:val="00500186"/>
    <w:rsid w:val="005004D9"/>
    <w:rsid w:val="00515E95"/>
    <w:rsid w:val="0052455D"/>
    <w:rsid w:val="0052510D"/>
    <w:rsid w:val="00530B45"/>
    <w:rsid w:val="00556D86"/>
    <w:rsid w:val="00556F02"/>
    <w:rsid w:val="00562F8C"/>
    <w:rsid w:val="00576B32"/>
    <w:rsid w:val="00582321"/>
    <w:rsid w:val="00587EC9"/>
    <w:rsid w:val="005938B9"/>
    <w:rsid w:val="005C1EFF"/>
    <w:rsid w:val="005C57BB"/>
    <w:rsid w:val="005D0094"/>
    <w:rsid w:val="005D2A86"/>
    <w:rsid w:val="005E3903"/>
    <w:rsid w:val="005E4834"/>
    <w:rsid w:val="006021FF"/>
    <w:rsid w:val="00655965"/>
    <w:rsid w:val="00670446"/>
    <w:rsid w:val="00674D9D"/>
    <w:rsid w:val="00676564"/>
    <w:rsid w:val="00680C1D"/>
    <w:rsid w:val="00687EBE"/>
    <w:rsid w:val="006A1FB2"/>
    <w:rsid w:val="006B4140"/>
    <w:rsid w:val="006C79C5"/>
    <w:rsid w:val="006D7679"/>
    <w:rsid w:val="00722F96"/>
    <w:rsid w:val="007323AA"/>
    <w:rsid w:val="00735F81"/>
    <w:rsid w:val="00760E53"/>
    <w:rsid w:val="00792C31"/>
    <w:rsid w:val="00796668"/>
    <w:rsid w:val="00796979"/>
    <w:rsid w:val="007C2DA2"/>
    <w:rsid w:val="007C46AE"/>
    <w:rsid w:val="007E513F"/>
    <w:rsid w:val="007E5A95"/>
    <w:rsid w:val="007E7AA3"/>
    <w:rsid w:val="00821E26"/>
    <w:rsid w:val="00856961"/>
    <w:rsid w:val="00865024"/>
    <w:rsid w:val="00871474"/>
    <w:rsid w:val="008A0869"/>
    <w:rsid w:val="008A0D03"/>
    <w:rsid w:val="008C005D"/>
    <w:rsid w:val="008C0603"/>
    <w:rsid w:val="008C3B07"/>
    <w:rsid w:val="008C3B86"/>
    <w:rsid w:val="008E450C"/>
    <w:rsid w:val="00910774"/>
    <w:rsid w:val="009141DF"/>
    <w:rsid w:val="009277AD"/>
    <w:rsid w:val="009323CE"/>
    <w:rsid w:val="00935B7A"/>
    <w:rsid w:val="00983788"/>
    <w:rsid w:val="0099064B"/>
    <w:rsid w:val="009A2619"/>
    <w:rsid w:val="009A4A9B"/>
    <w:rsid w:val="009D13CE"/>
    <w:rsid w:val="00A1069C"/>
    <w:rsid w:val="00A240E9"/>
    <w:rsid w:val="00A32B3A"/>
    <w:rsid w:val="00A360D9"/>
    <w:rsid w:val="00A54412"/>
    <w:rsid w:val="00A56F53"/>
    <w:rsid w:val="00A70223"/>
    <w:rsid w:val="00A8240F"/>
    <w:rsid w:val="00AA4DB9"/>
    <w:rsid w:val="00AA53DB"/>
    <w:rsid w:val="00AC41AD"/>
    <w:rsid w:val="00AC4877"/>
    <w:rsid w:val="00AE6478"/>
    <w:rsid w:val="00B0443C"/>
    <w:rsid w:val="00B57FEE"/>
    <w:rsid w:val="00B60333"/>
    <w:rsid w:val="00B72065"/>
    <w:rsid w:val="00B87C4F"/>
    <w:rsid w:val="00B90B68"/>
    <w:rsid w:val="00B9199C"/>
    <w:rsid w:val="00BA5D22"/>
    <w:rsid w:val="00BB6FBD"/>
    <w:rsid w:val="00BC1312"/>
    <w:rsid w:val="00BC2660"/>
    <w:rsid w:val="00BD4246"/>
    <w:rsid w:val="00BE5586"/>
    <w:rsid w:val="00BF563E"/>
    <w:rsid w:val="00C02C2A"/>
    <w:rsid w:val="00C24E79"/>
    <w:rsid w:val="00C576AB"/>
    <w:rsid w:val="00C66DEC"/>
    <w:rsid w:val="00C67EC5"/>
    <w:rsid w:val="00C72EBB"/>
    <w:rsid w:val="00C9450C"/>
    <w:rsid w:val="00CA3161"/>
    <w:rsid w:val="00CA3367"/>
    <w:rsid w:val="00CA413F"/>
    <w:rsid w:val="00CD513A"/>
    <w:rsid w:val="00D06907"/>
    <w:rsid w:val="00D13585"/>
    <w:rsid w:val="00D36F92"/>
    <w:rsid w:val="00D56433"/>
    <w:rsid w:val="00D77714"/>
    <w:rsid w:val="00D86195"/>
    <w:rsid w:val="00DA1F90"/>
    <w:rsid w:val="00DB6EE7"/>
    <w:rsid w:val="00DC73AD"/>
    <w:rsid w:val="00DD1042"/>
    <w:rsid w:val="00DD572F"/>
    <w:rsid w:val="00DD78F9"/>
    <w:rsid w:val="00DF6601"/>
    <w:rsid w:val="00E006F2"/>
    <w:rsid w:val="00E251BE"/>
    <w:rsid w:val="00E260F9"/>
    <w:rsid w:val="00E332F1"/>
    <w:rsid w:val="00E66903"/>
    <w:rsid w:val="00E75FAA"/>
    <w:rsid w:val="00E91631"/>
    <w:rsid w:val="00E95D0C"/>
    <w:rsid w:val="00EA47B7"/>
    <w:rsid w:val="00EB6B69"/>
    <w:rsid w:val="00ED0182"/>
    <w:rsid w:val="00EF4843"/>
    <w:rsid w:val="00EF5911"/>
    <w:rsid w:val="00F002BF"/>
    <w:rsid w:val="00F0731C"/>
    <w:rsid w:val="00F17559"/>
    <w:rsid w:val="00F2317C"/>
    <w:rsid w:val="00F23EBF"/>
    <w:rsid w:val="00F24059"/>
    <w:rsid w:val="00F52ACA"/>
    <w:rsid w:val="00F56709"/>
    <w:rsid w:val="00F74969"/>
    <w:rsid w:val="00F9443D"/>
    <w:rsid w:val="00F94C53"/>
    <w:rsid w:val="00FB271C"/>
    <w:rsid w:val="00FC3EE1"/>
    <w:rsid w:val="00FE0337"/>
    <w:rsid w:val="00FF2ED4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7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qFormat/>
    <w:rsid w:val="00A8240F"/>
    <w:pPr>
      <w:tabs>
        <w:tab w:val="num" w:pos="2160"/>
      </w:tabs>
      <w:ind w:left="2160" w:hanging="180"/>
      <w:outlineLvl w:val="2"/>
    </w:pPr>
    <w:rPr>
      <w:rFonts w:ascii="Liberation Serif" w:hAnsi="Liberation Serif" w:cs="Liberation Serif"/>
      <w:b/>
      <w:bCs/>
    </w:rPr>
  </w:style>
  <w:style w:type="paragraph" w:styleId="5">
    <w:name w:val="heading 5"/>
    <w:basedOn w:val="a0"/>
    <w:next w:val="a1"/>
    <w:link w:val="50"/>
    <w:qFormat/>
    <w:rsid w:val="00A8240F"/>
    <w:pPr>
      <w:tabs>
        <w:tab w:val="num" w:pos="3600"/>
      </w:tabs>
      <w:ind w:left="3600" w:hanging="360"/>
      <w:outlineLvl w:val="4"/>
    </w:pPr>
    <w:rPr>
      <w:rFonts w:ascii="Liberation Serif" w:hAnsi="Liberation Serif" w:cs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qFormat/>
    <w:rsid w:val="008C3B86"/>
    <w:pPr>
      <w:ind w:left="720"/>
      <w:contextualSpacing/>
    </w:pPr>
  </w:style>
  <w:style w:type="table" w:styleId="a6">
    <w:name w:val="Table Grid"/>
    <w:basedOn w:val="a3"/>
    <w:uiPriority w:val="39"/>
    <w:rsid w:val="006C7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nhideWhenUsed/>
    <w:rsid w:val="00AC41AD"/>
    <w:pPr>
      <w:spacing w:after="120" w:line="240" w:lineRule="auto"/>
      <w:ind w:left="283"/>
    </w:pPr>
    <w:rPr>
      <w:rFonts w:ascii="Verdana" w:eastAsia="SimSun" w:hAnsi="Verdana" w:cs="Times New Roman"/>
      <w:sz w:val="28"/>
      <w:szCs w:val="28"/>
      <w:lang w:eastAsia="zh-CN"/>
    </w:rPr>
  </w:style>
  <w:style w:type="character" w:customStyle="1" w:styleId="a8">
    <w:name w:val="Основной текст с отступом Знак"/>
    <w:basedOn w:val="a2"/>
    <w:link w:val="a7"/>
    <w:rsid w:val="00AC41AD"/>
    <w:rPr>
      <w:rFonts w:ascii="Verdana" w:eastAsia="SimSun" w:hAnsi="Verdana" w:cs="Times New Roman"/>
      <w:sz w:val="28"/>
      <w:szCs w:val="28"/>
      <w:lang w:eastAsia="zh-CN"/>
    </w:rPr>
  </w:style>
  <w:style w:type="character" w:customStyle="1" w:styleId="10">
    <w:name w:val="Заголовок 1 Знак"/>
    <w:basedOn w:val="a2"/>
    <w:link w:val="1"/>
    <w:rsid w:val="00F567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unhideWhenUsed/>
    <w:rsid w:val="003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397C47"/>
    <w:rPr>
      <w:rFonts w:ascii="Tahoma" w:hAnsi="Tahoma" w:cs="Tahoma"/>
      <w:sz w:val="16"/>
      <w:szCs w:val="16"/>
    </w:rPr>
  </w:style>
  <w:style w:type="paragraph" w:styleId="a1">
    <w:name w:val="Body Text"/>
    <w:basedOn w:val="a"/>
    <w:link w:val="ab"/>
    <w:unhideWhenUsed/>
    <w:rsid w:val="00CA3161"/>
    <w:pPr>
      <w:spacing w:after="120"/>
    </w:pPr>
  </w:style>
  <w:style w:type="character" w:customStyle="1" w:styleId="ab">
    <w:name w:val="Основной текст Знак"/>
    <w:basedOn w:val="a2"/>
    <w:link w:val="a1"/>
    <w:rsid w:val="00CA3161"/>
  </w:style>
  <w:style w:type="character" w:customStyle="1" w:styleId="20">
    <w:name w:val="Заголовок 2 Знак"/>
    <w:basedOn w:val="a2"/>
    <w:link w:val="2"/>
    <w:uiPriority w:val="9"/>
    <w:rsid w:val="00434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3A261E"/>
    <w:pPr>
      <w:spacing w:after="0" w:line="240" w:lineRule="auto"/>
    </w:pPr>
  </w:style>
  <w:style w:type="character" w:customStyle="1" w:styleId="65">
    <w:name w:val="Основной текст + Курсив65"/>
    <w:basedOn w:val="a2"/>
    <w:uiPriority w:val="99"/>
    <w:rsid w:val="003D098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4">
    <w:name w:val="Основной текст + Курсив64"/>
    <w:basedOn w:val="a2"/>
    <w:uiPriority w:val="99"/>
    <w:rsid w:val="003D0980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d">
    <w:name w:val="Normal (Web)"/>
    <w:basedOn w:val="a"/>
    <w:unhideWhenUsed/>
    <w:rsid w:val="00E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EB6B69"/>
  </w:style>
  <w:style w:type="paragraph" w:customStyle="1" w:styleId="western">
    <w:name w:val="western"/>
    <w:basedOn w:val="a"/>
    <w:rsid w:val="005C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2"/>
    <w:unhideWhenUsed/>
    <w:rsid w:val="00455CD5"/>
    <w:rPr>
      <w:color w:val="0000FF" w:themeColor="hyperlink"/>
      <w:u w:val="single"/>
    </w:rPr>
  </w:style>
  <w:style w:type="paragraph" w:customStyle="1" w:styleId="ConsPlusNonformat">
    <w:name w:val="ConsPlusNonformat"/>
    <w:rsid w:val="008E4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E4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56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2"/>
    <w:link w:val="3"/>
    <w:rsid w:val="00A8240F"/>
    <w:rPr>
      <w:rFonts w:ascii="Liberation Serif" w:eastAsia="DejaVu Sans" w:hAnsi="Liberation Serif" w:cs="Liberation Serif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A8240F"/>
    <w:rPr>
      <w:rFonts w:ascii="Liberation Serif" w:eastAsia="DejaVu Sans" w:hAnsi="Liberation Serif" w:cs="Liberation Serif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A8240F"/>
  </w:style>
  <w:style w:type="character" w:customStyle="1" w:styleId="WW8Num3z0">
    <w:name w:val="WW8Num3z0"/>
    <w:rsid w:val="00A8240F"/>
    <w:rPr>
      <w:rFonts w:ascii="Symbol" w:hAnsi="Symbol" w:cs="OpenSymbol"/>
    </w:rPr>
  </w:style>
  <w:style w:type="character" w:customStyle="1" w:styleId="WW8Num4z0">
    <w:name w:val="WW8Num4z0"/>
    <w:rsid w:val="00A8240F"/>
    <w:rPr>
      <w:rFonts w:ascii="Symbol" w:hAnsi="Symbol" w:cs="OpenSymbol"/>
    </w:rPr>
  </w:style>
  <w:style w:type="character" w:customStyle="1" w:styleId="WW8Num5z0">
    <w:name w:val="WW8Num5z0"/>
    <w:rsid w:val="00A8240F"/>
    <w:rPr>
      <w:rFonts w:ascii="Verdana" w:hAnsi="Verdana" w:cs="Verdana"/>
    </w:rPr>
  </w:style>
  <w:style w:type="character" w:customStyle="1" w:styleId="WW8Num6z0">
    <w:name w:val="WW8Num6z0"/>
    <w:rsid w:val="00A8240F"/>
    <w:rPr>
      <w:rFonts w:ascii="Symbol" w:hAnsi="Symbol" w:cs="Symbol"/>
    </w:rPr>
  </w:style>
  <w:style w:type="character" w:customStyle="1" w:styleId="WW8Num11z0">
    <w:name w:val="WW8Num11z0"/>
    <w:rsid w:val="00A8240F"/>
    <w:rPr>
      <w:rFonts w:ascii="Symbol" w:hAnsi="Symbol" w:cs="Courier New"/>
    </w:rPr>
  </w:style>
  <w:style w:type="character" w:customStyle="1" w:styleId="WW8Num13z0">
    <w:name w:val="WW8Num13z0"/>
    <w:rsid w:val="00A8240F"/>
    <w:rPr>
      <w:rFonts w:ascii="Courier New" w:hAnsi="Courier New" w:cs="Courier New"/>
    </w:rPr>
  </w:style>
  <w:style w:type="character" w:customStyle="1" w:styleId="WW8Num24z1">
    <w:name w:val="WW8Num24z1"/>
    <w:rsid w:val="00A8240F"/>
    <w:rPr>
      <w:rFonts w:ascii="Courier New" w:hAnsi="Courier New" w:cs="Courier New"/>
    </w:rPr>
  </w:style>
  <w:style w:type="character" w:customStyle="1" w:styleId="WW8Num27z0">
    <w:name w:val="WW8Num27z0"/>
    <w:rsid w:val="00A8240F"/>
    <w:rPr>
      <w:rFonts w:ascii="Courier New" w:hAnsi="Courier New" w:cs="Courier New"/>
    </w:rPr>
  </w:style>
  <w:style w:type="character" w:customStyle="1" w:styleId="WW8Num28z1">
    <w:name w:val="WW8Num28z1"/>
    <w:rsid w:val="00A8240F"/>
    <w:rPr>
      <w:rFonts w:ascii="Symbol" w:hAnsi="Symbol" w:cs="Symbol"/>
    </w:rPr>
  </w:style>
  <w:style w:type="character" w:customStyle="1" w:styleId="WW8Num31z0">
    <w:name w:val="WW8Num31z0"/>
    <w:rsid w:val="00A8240F"/>
    <w:rPr>
      <w:rFonts w:ascii="Symbol" w:hAnsi="Symbol" w:cs="Symbol"/>
    </w:rPr>
  </w:style>
  <w:style w:type="character" w:customStyle="1" w:styleId="WW8Num40z0">
    <w:name w:val="WW8Num40z0"/>
    <w:rsid w:val="00A8240F"/>
    <w:rPr>
      <w:rFonts w:ascii="Courier New" w:hAnsi="Courier New" w:cs="Courier New"/>
    </w:rPr>
  </w:style>
  <w:style w:type="character" w:customStyle="1" w:styleId="WW8Num40z1">
    <w:name w:val="WW8Num40z1"/>
    <w:rsid w:val="00A8240F"/>
    <w:rPr>
      <w:rFonts w:ascii="OpenSymbol" w:hAnsi="OpenSymbol" w:cs="Courier New"/>
    </w:rPr>
  </w:style>
  <w:style w:type="character" w:customStyle="1" w:styleId="WW8Num43z0">
    <w:name w:val="WW8Num43z0"/>
    <w:rsid w:val="00A8240F"/>
    <w:rPr>
      <w:rFonts w:ascii="Courier New" w:hAnsi="Courier New" w:cs="Courier New"/>
    </w:rPr>
  </w:style>
  <w:style w:type="character" w:customStyle="1" w:styleId="WW8Num44z0">
    <w:name w:val="WW8Num44z0"/>
    <w:rsid w:val="00A8240F"/>
    <w:rPr>
      <w:rFonts w:ascii="Courier New" w:hAnsi="Courier New" w:cs="Courier New"/>
    </w:rPr>
  </w:style>
  <w:style w:type="character" w:customStyle="1" w:styleId="WW8Num47z0">
    <w:name w:val="WW8Num47z0"/>
    <w:rsid w:val="00A8240F"/>
    <w:rPr>
      <w:rFonts w:ascii="Courier New" w:hAnsi="Courier New" w:cs="Courier New"/>
    </w:rPr>
  </w:style>
  <w:style w:type="character" w:customStyle="1" w:styleId="WW8Num47z1">
    <w:name w:val="WW8Num47z1"/>
    <w:rsid w:val="00A8240F"/>
    <w:rPr>
      <w:rFonts w:ascii="OpenSymbol" w:hAnsi="OpenSymbol" w:cs="OpenSymbol"/>
    </w:rPr>
  </w:style>
  <w:style w:type="character" w:customStyle="1" w:styleId="WW8Num50z0">
    <w:name w:val="WW8Num50z0"/>
    <w:rsid w:val="00A8240F"/>
    <w:rPr>
      <w:rFonts w:ascii="Wingdings 2" w:hAnsi="Wingdings 2" w:cs="OpenSymbol"/>
    </w:rPr>
  </w:style>
  <w:style w:type="character" w:customStyle="1" w:styleId="WW8Num50z1">
    <w:name w:val="WW8Num50z1"/>
    <w:rsid w:val="00A8240F"/>
    <w:rPr>
      <w:rFonts w:ascii="OpenSymbol" w:hAnsi="OpenSymbol" w:cs="OpenSymbol"/>
    </w:rPr>
  </w:style>
  <w:style w:type="character" w:customStyle="1" w:styleId="WW8Num51z0">
    <w:name w:val="WW8Num51z0"/>
    <w:rsid w:val="00A8240F"/>
    <w:rPr>
      <w:rFonts w:ascii="Wingdings 2" w:hAnsi="Wingdings 2" w:cs="Symbol"/>
    </w:rPr>
  </w:style>
  <w:style w:type="character" w:customStyle="1" w:styleId="WW8Num51z1">
    <w:name w:val="WW8Num51z1"/>
    <w:rsid w:val="00A8240F"/>
    <w:rPr>
      <w:rFonts w:ascii="OpenSymbol" w:hAnsi="OpenSymbol" w:cs="Courier New"/>
    </w:rPr>
  </w:style>
  <w:style w:type="character" w:customStyle="1" w:styleId="WW8Num52z0">
    <w:name w:val="WW8Num52z0"/>
    <w:rsid w:val="00A8240F"/>
    <w:rPr>
      <w:rFonts w:ascii="Wingdings 2" w:hAnsi="Wingdings 2" w:cs="OpenSymbol"/>
    </w:rPr>
  </w:style>
  <w:style w:type="character" w:customStyle="1" w:styleId="WW8Num52z1">
    <w:name w:val="WW8Num52z1"/>
    <w:rsid w:val="00A8240F"/>
    <w:rPr>
      <w:rFonts w:ascii="OpenSymbol" w:hAnsi="OpenSymbol" w:cs="OpenSymbol"/>
    </w:rPr>
  </w:style>
  <w:style w:type="character" w:customStyle="1" w:styleId="WW8Num54z0">
    <w:name w:val="WW8Num54z0"/>
    <w:rsid w:val="00A8240F"/>
    <w:rPr>
      <w:rFonts w:ascii="Symbol" w:hAnsi="Symbol" w:cs="Symbol"/>
    </w:rPr>
  </w:style>
  <w:style w:type="character" w:customStyle="1" w:styleId="WW8Num54z1">
    <w:name w:val="WW8Num54z1"/>
    <w:rsid w:val="00A8240F"/>
    <w:rPr>
      <w:rFonts w:ascii="Courier New" w:hAnsi="Courier New" w:cs="Courier New"/>
    </w:rPr>
  </w:style>
  <w:style w:type="character" w:customStyle="1" w:styleId="WW8Num56z0">
    <w:name w:val="WW8Num56z0"/>
    <w:rsid w:val="00A8240F"/>
    <w:rPr>
      <w:rFonts w:ascii="Wingdings 2" w:hAnsi="Wingdings 2" w:cs="OpenSymbol"/>
    </w:rPr>
  </w:style>
  <w:style w:type="character" w:customStyle="1" w:styleId="WW8Num56z1">
    <w:name w:val="WW8Num56z1"/>
    <w:rsid w:val="00A8240F"/>
    <w:rPr>
      <w:rFonts w:ascii="OpenSymbol" w:hAnsi="OpenSymbol" w:cs="OpenSymbol"/>
    </w:rPr>
  </w:style>
  <w:style w:type="character" w:customStyle="1" w:styleId="WW8Num58z0">
    <w:name w:val="WW8Num58z0"/>
    <w:rsid w:val="00A8240F"/>
    <w:rPr>
      <w:rFonts w:ascii="Wingdings 2" w:hAnsi="Wingdings 2" w:cs="OpenSymbol"/>
    </w:rPr>
  </w:style>
  <w:style w:type="character" w:customStyle="1" w:styleId="WW8Num58z1">
    <w:name w:val="WW8Num58z1"/>
    <w:rsid w:val="00A8240F"/>
    <w:rPr>
      <w:rFonts w:ascii="OpenSymbol" w:hAnsi="OpenSymbol" w:cs="OpenSymbol"/>
    </w:rPr>
  </w:style>
  <w:style w:type="character" w:customStyle="1" w:styleId="WW8Num60z0">
    <w:name w:val="WW8Num60z0"/>
    <w:rsid w:val="00A8240F"/>
    <w:rPr>
      <w:rFonts w:ascii="Wingdings 2" w:hAnsi="Wingdings 2" w:cs="OpenSymbol"/>
    </w:rPr>
  </w:style>
  <w:style w:type="character" w:customStyle="1" w:styleId="WW8Num60z1">
    <w:name w:val="WW8Num60z1"/>
    <w:rsid w:val="00A8240F"/>
    <w:rPr>
      <w:rFonts w:ascii="OpenSymbol" w:hAnsi="OpenSymbol" w:cs="OpenSymbol"/>
    </w:rPr>
  </w:style>
  <w:style w:type="character" w:customStyle="1" w:styleId="WW8Num62z0">
    <w:name w:val="WW8Num62z0"/>
    <w:rsid w:val="00A8240F"/>
    <w:rPr>
      <w:rFonts w:ascii="Wingdings 2" w:hAnsi="Wingdings 2" w:cs="OpenSymbol"/>
    </w:rPr>
  </w:style>
  <w:style w:type="character" w:customStyle="1" w:styleId="WW8Num62z1">
    <w:name w:val="WW8Num62z1"/>
    <w:rsid w:val="00A8240F"/>
    <w:rPr>
      <w:rFonts w:ascii="OpenSymbol" w:hAnsi="OpenSymbol" w:cs="OpenSymbol"/>
    </w:rPr>
  </w:style>
  <w:style w:type="character" w:customStyle="1" w:styleId="WW8Num64z0">
    <w:name w:val="WW8Num64z0"/>
    <w:rsid w:val="00A8240F"/>
    <w:rPr>
      <w:rFonts w:ascii="Wingdings 2" w:hAnsi="Wingdings 2" w:cs="OpenSymbol"/>
    </w:rPr>
  </w:style>
  <w:style w:type="character" w:customStyle="1" w:styleId="WW8Num64z1">
    <w:name w:val="WW8Num64z1"/>
    <w:rsid w:val="00A8240F"/>
    <w:rPr>
      <w:rFonts w:ascii="OpenSymbol" w:hAnsi="OpenSymbol" w:cs="OpenSymbol"/>
    </w:rPr>
  </w:style>
  <w:style w:type="character" w:customStyle="1" w:styleId="WW8Num66z0">
    <w:name w:val="WW8Num66z0"/>
    <w:rsid w:val="00A8240F"/>
    <w:rPr>
      <w:rFonts w:ascii="Wingdings 2" w:hAnsi="Wingdings 2" w:cs="OpenSymbol"/>
    </w:rPr>
  </w:style>
  <w:style w:type="character" w:customStyle="1" w:styleId="WW8Num66z1">
    <w:name w:val="WW8Num66z1"/>
    <w:rsid w:val="00A8240F"/>
    <w:rPr>
      <w:rFonts w:ascii="OpenSymbol" w:hAnsi="OpenSymbol" w:cs="OpenSymbol"/>
    </w:rPr>
  </w:style>
  <w:style w:type="character" w:customStyle="1" w:styleId="WW8Num67z0">
    <w:name w:val="WW8Num67z0"/>
    <w:rsid w:val="00A8240F"/>
    <w:rPr>
      <w:rFonts w:ascii="Wingdings 2" w:hAnsi="Wingdings 2" w:cs="OpenSymbol"/>
    </w:rPr>
  </w:style>
  <w:style w:type="character" w:customStyle="1" w:styleId="WW8Num67z1">
    <w:name w:val="WW8Num67z1"/>
    <w:rsid w:val="00A8240F"/>
    <w:rPr>
      <w:rFonts w:ascii="OpenSymbol" w:hAnsi="OpenSymbol" w:cs="OpenSymbol"/>
    </w:rPr>
  </w:style>
  <w:style w:type="character" w:customStyle="1" w:styleId="WW8Num68z0">
    <w:name w:val="WW8Num68z0"/>
    <w:rsid w:val="00A8240F"/>
    <w:rPr>
      <w:rFonts w:ascii="Wingdings 2" w:hAnsi="Wingdings 2" w:cs="Symbol"/>
    </w:rPr>
  </w:style>
  <w:style w:type="character" w:customStyle="1" w:styleId="WW8Num68z1">
    <w:name w:val="WW8Num68z1"/>
    <w:rsid w:val="00A8240F"/>
    <w:rPr>
      <w:rFonts w:ascii="Symbol" w:hAnsi="Symbol" w:cs="Symbol"/>
    </w:rPr>
  </w:style>
  <w:style w:type="character" w:customStyle="1" w:styleId="Absatz-Standardschriftart">
    <w:name w:val="Absatz-Standardschriftart"/>
    <w:rsid w:val="00A8240F"/>
  </w:style>
  <w:style w:type="character" w:customStyle="1" w:styleId="WW-Absatz-Standardschriftart">
    <w:name w:val="WW-Absatz-Standardschriftart"/>
    <w:rsid w:val="00A8240F"/>
  </w:style>
  <w:style w:type="character" w:customStyle="1" w:styleId="WW8Num8z0">
    <w:name w:val="WW8Num8z0"/>
    <w:rsid w:val="00A8240F"/>
    <w:rPr>
      <w:rFonts w:ascii="Verdana" w:hAnsi="Verdana" w:cs="Verdana"/>
    </w:rPr>
  </w:style>
  <w:style w:type="character" w:customStyle="1" w:styleId="WW8Num15z0">
    <w:name w:val="WW8Num15z0"/>
    <w:rsid w:val="00A8240F"/>
    <w:rPr>
      <w:rFonts w:ascii="Courier New" w:hAnsi="Courier New" w:cs="Courier New"/>
    </w:rPr>
  </w:style>
  <w:style w:type="character" w:customStyle="1" w:styleId="WW8Num26z1">
    <w:name w:val="WW8Num26z1"/>
    <w:rsid w:val="00A8240F"/>
    <w:rPr>
      <w:rFonts w:ascii="Courier New" w:hAnsi="Courier New" w:cs="Courier New"/>
    </w:rPr>
  </w:style>
  <w:style w:type="character" w:customStyle="1" w:styleId="WW8Num29z0">
    <w:name w:val="WW8Num29z0"/>
    <w:rsid w:val="00A8240F"/>
    <w:rPr>
      <w:rFonts w:ascii="Courier New" w:hAnsi="Courier New" w:cs="Courier New"/>
    </w:rPr>
  </w:style>
  <w:style w:type="character" w:customStyle="1" w:styleId="WW8Num30z1">
    <w:name w:val="WW8Num30z1"/>
    <w:rsid w:val="00A8240F"/>
    <w:rPr>
      <w:rFonts w:ascii="Symbol" w:hAnsi="Symbol" w:cs="Symbol"/>
    </w:rPr>
  </w:style>
  <w:style w:type="character" w:customStyle="1" w:styleId="WW8Num33z0">
    <w:name w:val="WW8Num33z0"/>
    <w:rsid w:val="00A8240F"/>
    <w:rPr>
      <w:rFonts w:ascii="Courier New" w:hAnsi="Courier New" w:cs="Courier New"/>
    </w:rPr>
  </w:style>
  <w:style w:type="character" w:customStyle="1" w:styleId="WW8Num34z0">
    <w:name w:val="WW8Num34z0"/>
    <w:rsid w:val="00A8240F"/>
    <w:rPr>
      <w:rFonts w:ascii="Courier New" w:hAnsi="Courier New" w:cs="Courier New"/>
    </w:rPr>
  </w:style>
  <w:style w:type="character" w:customStyle="1" w:styleId="WW8Num43z1">
    <w:name w:val="WW8Num43z1"/>
    <w:rsid w:val="00A8240F"/>
    <w:rPr>
      <w:rFonts w:ascii="Courier New" w:hAnsi="Courier New" w:cs="Courier New"/>
    </w:rPr>
  </w:style>
  <w:style w:type="character" w:customStyle="1" w:styleId="WW8Num46z0">
    <w:name w:val="WW8Num46z0"/>
    <w:rsid w:val="00A8240F"/>
    <w:rPr>
      <w:rFonts w:ascii="Symbol" w:hAnsi="Symbol" w:cs="OpenSymbol"/>
    </w:rPr>
  </w:style>
  <w:style w:type="character" w:customStyle="1" w:styleId="WW8Num53z0">
    <w:name w:val="WW8Num53z0"/>
    <w:rsid w:val="00A8240F"/>
    <w:rPr>
      <w:rFonts w:ascii="Wingdings 2" w:hAnsi="Wingdings 2" w:cs="OpenSymbol"/>
    </w:rPr>
  </w:style>
  <w:style w:type="character" w:customStyle="1" w:styleId="WW8Num53z1">
    <w:name w:val="WW8Num53z1"/>
    <w:rsid w:val="00A8240F"/>
    <w:rPr>
      <w:rFonts w:ascii="OpenSymbol" w:hAnsi="OpenSymbol" w:cs="OpenSymbol"/>
    </w:rPr>
  </w:style>
  <w:style w:type="character" w:customStyle="1" w:styleId="WW8Num55z0">
    <w:name w:val="WW8Num55z0"/>
    <w:rsid w:val="00A8240F"/>
    <w:rPr>
      <w:rFonts w:ascii="Wingdings 2" w:hAnsi="Wingdings 2" w:cs="OpenSymbol"/>
    </w:rPr>
  </w:style>
  <w:style w:type="character" w:customStyle="1" w:styleId="WW8Num55z1">
    <w:name w:val="WW8Num55z1"/>
    <w:rsid w:val="00A8240F"/>
    <w:rPr>
      <w:rFonts w:ascii="OpenSymbol" w:hAnsi="OpenSymbol" w:cs="OpenSymbol"/>
    </w:rPr>
  </w:style>
  <w:style w:type="character" w:customStyle="1" w:styleId="WW8Num57z0">
    <w:name w:val="WW8Num57z0"/>
    <w:rsid w:val="00A8240F"/>
    <w:rPr>
      <w:rFonts w:ascii="Wingdings" w:hAnsi="Wingdings" w:cs="Wingdings"/>
    </w:rPr>
  </w:style>
  <w:style w:type="character" w:customStyle="1" w:styleId="WW8Num57z1">
    <w:name w:val="WW8Num57z1"/>
    <w:rsid w:val="00A8240F"/>
    <w:rPr>
      <w:rFonts w:ascii="OpenSymbol" w:hAnsi="OpenSymbol" w:cs="OpenSymbol"/>
    </w:rPr>
  </w:style>
  <w:style w:type="character" w:customStyle="1" w:styleId="WW8Num59z0">
    <w:name w:val="WW8Num59z0"/>
    <w:rsid w:val="00A8240F"/>
    <w:rPr>
      <w:rFonts w:ascii="Wingdings 2" w:hAnsi="Wingdings 2" w:cs="OpenSymbol"/>
    </w:rPr>
  </w:style>
  <w:style w:type="character" w:customStyle="1" w:styleId="WW8Num59z1">
    <w:name w:val="WW8Num59z1"/>
    <w:rsid w:val="00A8240F"/>
    <w:rPr>
      <w:rFonts w:ascii="OpenSymbol" w:hAnsi="OpenSymbol" w:cs="OpenSymbol"/>
    </w:rPr>
  </w:style>
  <w:style w:type="character" w:customStyle="1" w:styleId="WW8Num61z0">
    <w:name w:val="WW8Num61z0"/>
    <w:rsid w:val="00A8240F"/>
    <w:rPr>
      <w:rFonts w:ascii="Wingdings 2" w:hAnsi="Wingdings 2" w:cs="OpenSymbol"/>
    </w:rPr>
  </w:style>
  <w:style w:type="character" w:customStyle="1" w:styleId="WW8Num61z1">
    <w:name w:val="WW8Num61z1"/>
    <w:rsid w:val="00A8240F"/>
    <w:rPr>
      <w:rFonts w:ascii="OpenSymbol" w:hAnsi="OpenSymbol" w:cs="OpenSymbol"/>
    </w:rPr>
  </w:style>
  <w:style w:type="character" w:customStyle="1" w:styleId="WW8Num63z0">
    <w:name w:val="WW8Num63z0"/>
    <w:rsid w:val="00A8240F"/>
    <w:rPr>
      <w:rFonts w:ascii="Wingdings 2" w:hAnsi="Wingdings 2" w:cs="OpenSymbol"/>
    </w:rPr>
  </w:style>
  <w:style w:type="character" w:customStyle="1" w:styleId="WW8Num63z1">
    <w:name w:val="WW8Num63z1"/>
    <w:rsid w:val="00A8240F"/>
    <w:rPr>
      <w:rFonts w:ascii="OpenSymbol" w:hAnsi="OpenSymbol" w:cs="OpenSymbol"/>
    </w:rPr>
  </w:style>
  <w:style w:type="character" w:customStyle="1" w:styleId="WW8Num65z0">
    <w:name w:val="WW8Num65z0"/>
    <w:rsid w:val="00A8240F"/>
    <w:rPr>
      <w:rFonts w:ascii="Wingdings 2" w:hAnsi="Wingdings 2" w:cs="OpenSymbol"/>
    </w:rPr>
  </w:style>
  <w:style w:type="character" w:customStyle="1" w:styleId="WW8Num65z1">
    <w:name w:val="WW8Num65z1"/>
    <w:rsid w:val="00A8240F"/>
    <w:rPr>
      <w:rFonts w:ascii="OpenSymbol" w:hAnsi="OpenSymbol" w:cs="OpenSymbol"/>
    </w:rPr>
  </w:style>
  <w:style w:type="character" w:customStyle="1" w:styleId="WW8Num69z0">
    <w:name w:val="WW8Num69z0"/>
    <w:rsid w:val="00A8240F"/>
    <w:rPr>
      <w:rFonts w:ascii="Wingdings 2" w:hAnsi="Wingdings 2" w:cs="OpenSymbol"/>
    </w:rPr>
  </w:style>
  <w:style w:type="character" w:customStyle="1" w:styleId="WW8Num69z1">
    <w:name w:val="WW8Num69z1"/>
    <w:rsid w:val="00A8240F"/>
    <w:rPr>
      <w:rFonts w:ascii="OpenSymbol" w:hAnsi="OpenSymbol" w:cs="OpenSymbol"/>
    </w:rPr>
  </w:style>
  <w:style w:type="character" w:customStyle="1" w:styleId="WW8Num70z0">
    <w:name w:val="WW8Num70z0"/>
    <w:rsid w:val="00A8240F"/>
    <w:rPr>
      <w:rFonts w:ascii="Wingdings 2" w:hAnsi="Wingdings 2" w:cs="OpenSymbol"/>
    </w:rPr>
  </w:style>
  <w:style w:type="character" w:customStyle="1" w:styleId="WW8Num70z1">
    <w:name w:val="WW8Num70z1"/>
    <w:rsid w:val="00A8240F"/>
    <w:rPr>
      <w:rFonts w:ascii="OpenSymbol" w:hAnsi="OpenSymbol" w:cs="OpenSymbol"/>
    </w:rPr>
  </w:style>
  <w:style w:type="character" w:customStyle="1" w:styleId="WW8Num71z0">
    <w:name w:val="WW8Num71z0"/>
    <w:rsid w:val="00A8240F"/>
    <w:rPr>
      <w:rFonts w:ascii="Symbol" w:hAnsi="Symbol" w:cs="Symbol"/>
    </w:rPr>
  </w:style>
  <w:style w:type="character" w:customStyle="1" w:styleId="WW8Num71z1">
    <w:name w:val="WW8Num71z1"/>
    <w:rsid w:val="00A8240F"/>
    <w:rPr>
      <w:rFonts w:ascii="Courier New" w:hAnsi="Courier New" w:cs="Courier New"/>
    </w:rPr>
  </w:style>
  <w:style w:type="character" w:customStyle="1" w:styleId="4">
    <w:name w:val="Основной шрифт абзаца4"/>
    <w:rsid w:val="00A8240F"/>
  </w:style>
  <w:style w:type="character" w:customStyle="1" w:styleId="WW-Absatz-Standardschriftart1">
    <w:name w:val="WW-Absatz-Standardschriftart1"/>
    <w:rsid w:val="00A8240F"/>
  </w:style>
  <w:style w:type="character" w:customStyle="1" w:styleId="WW-Absatz-Standardschriftart11">
    <w:name w:val="WW-Absatz-Standardschriftart11"/>
    <w:rsid w:val="00A8240F"/>
  </w:style>
  <w:style w:type="character" w:customStyle="1" w:styleId="WW-Absatz-Standardschriftart111">
    <w:name w:val="WW-Absatz-Standardschriftart111"/>
    <w:rsid w:val="00A8240F"/>
  </w:style>
  <w:style w:type="character" w:customStyle="1" w:styleId="WW-Absatz-Standardschriftart1111">
    <w:name w:val="WW-Absatz-Standardschriftart1111"/>
    <w:rsid w:val="00A8240F"/>
  </w:style>
  <w:style w:type="character" w:customStyle="1" w:styleId="WW-Absatz-Standardschriftart11111">
    <w:name w:val="WW-Absatz-Standardschriftart11111"/>
    <w:rsid w:val="00A8240F"/>
  </w:style>
  <w:style w:type="character" w:customStyle="1" w:styleId="WW-Absatz-Standardschriftart111111">
    <w:name w:val="WW-Absatz-Standardschriftart111111"/>
    <w:rsid w:val="00A8240F"/>
  </w:style>
  <w:style w:type="character" w:customStyle="1" w:styleId="WW8Num7z0">
    <w:name w:val="WW8Num7z0"/>
    <w:rsid w:val="00A8240F"/>
    <w:rPr>
      <w:b w:val="0"/>
    </w:rPr>
  </w:style>
  <w:style w:type="character" w:customStyle="1" w:styleId="WW8Num9z0">
    <w:name w:val="WW8Num9z0"/>
    <w:rsid w:val="00A8240F"/>
    <w:rPr>
      <w:rFonts w:ascii="Courier New" w:hAnsi="Courier New" w:cs="Courier New"/>
    </w:rPr>
  </w:style>
  <w:style w:type="character" w:customStyle="1" w:styleId="WW8Num14z0">
    <w:name w:val="WW8Num14z0"/>
    <w:rsid w:val="00A8240F"/>
    <w:rPr>
      <w:rFonts w:ascii="Symbol" w:hAnsi="Symbol" w:cs="Symbol"/>
    </w:rPr>
  </w:style>
  <w:style w:type="character" w:customStyle="1" w:styleId="WW8Num16z0">
    <w:name w:val="WW8Num16z0"/>
    <w:rsid w:val="00A8240F"/>
    <w:rPr>
      <w:rFonts w:ascii="Courier New" w:hAnsi="Courier New" w:cs="Courier New"/>
    </w:rPr>
  </w:style>
  <w:style w:type="character" w:customStyle="1" w:styleId="WW8Num27z1">
    <w:name w:val="WW8Num27z1"/>
    <w:rsid w:val="00A8240F"/>
    <w:rPr>
      <w:rFonts w:ascii="Courier New" w:hAnsi="Courier New" w:cs="Courier New"/>
    </w:rPr>
  </w:style>
  <w:style w:type="character" w:customStyle="1" w:styleId="WW8Num30z0">
    <w:name w:val="WW8Num30z0"/>
    <w:rsid w:val="00A8240F"/>
    <w:rPr>
      <w:rFonts w:ascii="Symbol" w:hAnsi="Symbol" w:cs="Symbol"/>
    </w:rPr>
  </w:style>
  <w:style w:type="character" w:customStyle="1" w:styleId="WW8Num31z1">
    <w:name w:val="WW8Num31z1"/>
    <w:rsid w:val="00A8240F"/>
    <w:rPr>
      <w:rFonts w:ascii="Symbol" w:hAnsi="Symbol" w:cs="Symbol"/>
    </w:rPr>
  </w:style>
  <w:style w:type="character" w:customStyle="1" w:styleId="WW8Num35z0">
    <w:name w:val="WW8Num35z0"/>
    <w:rsid w:val="00A8240F"/>
    <w:rPr>
      <w:rFonts w:ascii="Courier New" w:hAnsi="Courier New" w:cs="Courier New"/>
    </w:rPr>
  </w:style>
  <w:style w:type="character" w:customStyle="1" w:styleId="WW8Num45z0">
    <w:name w:val="WW8Num45z0"/>
    <w:rsid w:val="00A8240F"/>
    <w:rPr>
      <w:rFonts w:ascii="Wingdings 2" w:hAnsi="Wingdings 2" w:cs="OpenSymbol"/>
    </w:rPr>
  </w:style>
  <w:style w:type="character" w:customStyle="1" w:styleId="WW8Num45z1">
    <w:name w:val="WW8Num45z1"/>
    <w:rsid w:val="00A8240F"/>
    <w:rPr>
      <w:rFonts w:ascii="Courier New" w:hAnsi="Courier New" w:cs="Courier New"/>
    </w:rPr>
  </w:style>
  <w:style w:type="character" w:customStyle="1" w:styleId="WW8Num48z0">
    <w:name w:val="WW8Num48z0"/>
    <w:rsid w:val="00A8240F"/>
    <w:rPr>
      <w:rFonts w:ascii="Symbol" w:hAnsi="Symbol" w:cs="OpenSymbol"/>
    </w:rPr>
  </w:style>
  <w:style w:type="character" w:customStyle="1" w:styleId="WW8Num49z0">
    <w:name w:val="WW8Num49z0"/>
    <w:rsid w:val="00A8240F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8240F"/>
  </w:style>
  <w:style w:type="character" w:customStyle="1" w:styleId="WW-Absatz-Standardschriftart11111111">
    <w:name w:val="WW-Absatz-Standardschriftart11111111"/>
    <w:rsid w:val="00A8240F"/>
  </w:style>
  <w:style w:type="character" w:customStyle="1" w:styleId="31">
    <w:name w:val="Основной шрифт абзаца3"/>
    <w:rsid w:val="00A8240F"/>
  </w:style>
  <w:style w:type="character" w:customStyle="1" w:styleId="WW8Num17z0">
    <w:name w:val="WW8Num17z0"/>
    <w:rsid w:val="00A8240F"/>
    <w:rPr>
      <w:rFonts w:ascii="Wingdings" w:hAnsi="Wingdings" w:cs="Wingdings"/>
    </w:rPr>
  </w:style>
  <w:style w:type="character" w:customStyle="1" w:styleId="WW8Num32z1">
    <w:name w:val="WW8Num32z1"/>
    <w:rsid w:val="00A8240F"/>
    <w:rPr>
      <w:rFonts w:ascii="Courier New" w:hAnsi="Courier New" w:cs="Courier New"/>
    </w:rPr>
  </w:style>
  <w:style w:type="character" w:customStyle="1" w:styleId="WW8Num36z0">
    <w:name w:val="WW8Num36z0"/>
    <w:rsid w:val="00A8240F"/>
    <w:rPr>
      <w:rFonts w:ascii="Courier New" w:hAnsi="Courier New" w:cs="Courier New"/>
    </w:rPr>
  </w:style>
  <w:style w:type="character" w:customStyle="1" w:styleId="WW-Absatz-Standardschriftart111111111">
    <w:name w:val="WW-Absatz-Standardschriftart111111111"/>
    <w:rsid w:val="00A8240F"/>
  </w:style>
  <w:style w:type="character" w:customStyle="1" w:styleId="WW8Num2z0">
    <w:name w:val="WW8Num2z0"/>
    <w:rsid w:val="00A8240F"/>
    <w:rPr>
      <w:rFonts w:ascii="Symbol" w:hAnsi="Symbol" w:cs="OpenSymbol"/>
    </w:rPr>
  </w:style>
  <w:style w:type="character" w:customStyle="1" w:styleId="WW8Num8z1">
    <w:name w:val="WW8Num8z1"/>
    <w:rsid w:val="00A8240F"/>
    <w:rPr>
      <w:rFonts w:ascii="Symbol" w:hAnsi="Symbol" w:cs="Symbol"/>
    </w:rPr>
  </w:style>
  <w:style w:type="character" w:customStyle="1" w:styleId="WW8Num10z0">
    <w:name w:val="WW8Num10z0"/>
    <w:rsid w:val="00A8240F"/>
    <w:rPr>
      <w:rFonts w:ascii="Courier New" w:hAnsi="Courier New" w:cs="Courier New"/>
    </w:rPr>
  </w:style>
  <w:style w:type="character" w:customStyle="1" w:styleId="WW8Num11z1">
    <w:name w:val="WW8Num11z1"/>
    <w:rsid w:val="00A8240F"/>
    <w:rPr>
      <w:rFonts w:ascii="Courier New" w:hAnsi="Courier New" w:cs="Courier New"/>
    </w:rPr>
  </w:style>
  <w:style w:type="character" w:customStyle="1" w:styleId="WW8Num21z0">
    <w:name w:val="WW8Num21z0"/>
    <w:rsid w:val="00A8240F"/>
    <w:rPr>
      <w:rFonts w:ascii="Courier New" w:hAnsi="Courier New" w:cs="Courier New"/>
    </w:rPr>
  </w:style>
  <w:style w:type="character" w:customStyle="1" w:styleId="WW8Num25z0">
    <w:name w:val="WW8Num25z0"/>
    <w:rsid w:val="00A8240F"/>
    <w:rPr>
      <w:rFonts w:ascii="Courier New" w:hAnsi="Courier New" w:cs="Courier New"/>
    </w:rPr>
  </w:style>
  <w:style w:type="character" w:customStyle="1" w:styleId="WW8Num26z0">
    <w:name w:val="WW8Num26z0"/>
    <w:rsid w:val="00A8240F"/>
    <w:rPr>
      <w:rFonts w:ascii="Courier New" w:hAnsi="Courier New" w:cs="Courier New"/>
    </w:rPr>
  </w:style>
  <w:style w:type="character" w:customStyle="1" w:styleId="WW8Num41z0">
    <w:name w:val="WW8Num41z0"/>
    <w:rsid w:val="00A8240F"/>
    <w:rPr>
      <w:rFonts w:ascii="Courier New" w:hAnsi="Courier New" w:cs="Courier New"/>
    </w:rPr>
  </w:style>
  <w:style w:type="character" w:customStyle="1" w:styleId="WW8Num41z3">
    <w:name w:val="WW8Num41z3"/>
    <w:rsid w:val="00A8240F"/>
    <w:rPr>
      <w:rFonts w:ascii="Symbol" w:hAnsi="Symbol" w:cs="Symbol"/>
    </w:rPr>
  </w:style>
  <w:style w:type="character" w:customStyle="1" w:styleId="WW8Num41z4">
    <w:name w:val="WW8Num41z4"/>
    <w:rsid w:val="00A8240F"/>
    <w:rPr>
      <w:rFonts w:ascii="Courier New" w:hAnsi="Courier New" w:cs="Courier New"/>
    </w:rPr>
  </w:style>
  <w:style w:type="character" w:customStyle="1" w:styleId="WW8Num41z5">
    <w:name w:val="WW8Num41z5"/>
    <w:rsid w:val="00A8240F"/>
    <w:rPr>
      <w:rFonts w:ascii="Wingdings" w:hAnsi="Wingdings" w:cs="Wingdings"/>
    </w:rPr>
  </w:style>
  <w:style w:type="character" w:customStyle="1" w:styleId="WW8Num42z0">
    <w:name w:val="WW8Num42z0"/>
    <w:rsid w:val="00A8240F"/>
    <w:rPr>
      <w:rFonts w:ascii="Verdana" w:hAnsi="Verdana" w:cs="Verdana"/>
    </w:rPr>
  </w:style>
  <w:style w:type="character" w:customStyle="1" w:styleId="WW8Num45z2">
    <w:name w:val="WW8Num45z2"/>
    <w:rsid w:val="00A8240F"/>
    <w:rPr>
      <w:rFonts w:ascii="Courier New" w:hAnsi="Courier New" w:cs="Courier New"/>
    </w:rPr>
  </w:style>
  <w:style w:type="character" w:customStyle="1" w:styleId="WW8Num54z2">
    <w:name w:val="WW8Num54z2"/>
    <w:rsid w:val="00A8240F"/>
    <w:rPr>
      <w:rFonts w:ascii="Wingdings" w:hAnsi="Wingdings" w:cs="Wingdings"/>
    </w:rPr>
  </w:style>
  <w:style w:type="character" w:customStyle="1" w:styleId="WW8Num71z2">
    <w:name w:val="WW8Num71z2"/>
    <w:rsid w:val="00A8240F"/>
    <w:rPr>
      <w:rFonts w:ascii="Wingdings" w:hAnsi="Wingdings" w:cs="Wingdings"/>
    </w:rPr>
  </w:style>
  <w:style w:type="character" w:customStyle="1" w:styleId="WW8Num72z1">
    <w:name w:val="WW8Num72z1"/>
    <w:rsid w:val="00A8240F"/>
    <w:rPr>
      <w:rFonts w:ascii="Symbol" w:hAnsi="Symbol" w:cs="Symbol"/>
    </w:rPr>
  </w:style>
  <w:style w:type="character" w:customStyle="1" w:styleId="WW8Num75z0">
    <w:name w:val="WW8Num75z0"/>
    <w:rsid w:val="00A8240F"/>
    <w:rPr>
      <w:b/>
    </w:rPr>
  </w:style>
  <w:style w:type="character" w:customStyle="1" w:styleId="WW8Num76z0">
    <w:name w:val="WW8Num76z0"/>
    <w:rsid w:val="00A8240F"/>
    <w:rPr>
      <w:rFonts w:ascii="Wingdings" w:hAnsi="Wingdings" w:cs="Wingdings"/>
    </w:rPr>
  </w:style>
  <w:style w:type="character" w:customStyle="1" w:styleId="21">
    <w:name w:val="Основной шрифт абзаца2"/>
    <w:rsid w:val="00A8240F"/>
  </w:style>
  <w:style w:type="character" w:customStyle="1" w:styleId="WW8Num1z0">
    <w:name w:val="WW8Num1z0"/>
    <w:rsid w:val="00A8240F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A8240F"/>
  </w:style>
  <w:style w:type="character" w:customStyle="1" w:styleId="12">
    <w:name w:val="Основной шрифт абзаца1"/>
    <w:rsid w:val="00A8240F"/>
  </w:style>
  <w:style w:type="character" w:styleId="af">
    <w:name w:val="Strong"/>
    <w:qFormat/>
    <w:rsid w:val="00A8240F"/>
    <w:rPr>
      <w:b/>
      <w:bCs/>
    </w:rPr>
  </w:style>
  <w:style w:type="character" w:customStyle="1" w:styleId="af0">
    <w:name w:val="Маркеры списка"/>
    <w:rsid w:val="00A8240F"/>
    <w:rPr>
      <w:rFonts w:ascii="OpenSymbol" w:eastAsia="OpenSymbol" w:hAnsi="OpenSymbol" w:cs="OpenSymbol"/>
    </w:rPr>
  </w:style>
  <w:style w:type="character" w:styleId="af1">
    <w:name w:val="Emphasis"/>
    <w:qFormat/>
    <w:rsid w:val="00A8240F"/>
    <w:rPr>
      <w:i/>
      <w:iCs/>
    </w:rPr>
  </w:style>
  <w:style w:type="character" w:customStyle="1" w:styleId="WW8Num42z1">
    <w:name w:val="WW8Num42z1"/>
    <w:rsid w:val="00A8240F"/>
    <w:rPr>
      <w:rFonts w:ascii="Symbol" w:hAnsi="Symbol" w:cs="Symbol"/>
    </w:rPr>
  </w:style>
  <w:style w:type="character" w:customStyle="1" w:styleId="WW8Num23z0">
    <w:name w:val="WW8Num23z0"/>
    <w:rsid w:val="00A8240F"/>
    <w:rPr>
      <w:rFonts w:ascii="Courier New" w:hAnsi="Courier New" w:cs="Courier New"/>
    </w:rPr>
  </w:style>
  <w:style w:type="character" w:customStyle="1" w:styleId="WW8Num23z1">
    <w:name w:val="WW8Num23z1"/>
    <w:rsid w:val="00A8240F"/>
    <w:rPr>
      <w:rFonts w:ascii="Courier New" w:hAnsi="Courier New" w:cs="Courier New"/>
    </w:rPr>
  </w:style>
  <w:style w:type="character" w:customStyle="1" w:styleId="WW8Num23z2">
    <w:name w:val="WW8Num23z2"/>
    <w:rsid w:val="00A8240F"/>
    <w:rPr>
      <w:rFonts w:ascii="Wingdings" w:hAnsi="Wingdings" w:cs="Wingdings"/>
    </w:rPr>
  </w:style>
  <w:style w:type="character" w:customStyle="1" w:styleId="WW8Num23z3">
    <w:name w:val="WW8Num23z3"/>
    <w:rsid w:val="00A8240F"/>
    <w:rPr>
      <w:rFonts w:ascii="Symbol" w:hAnsi="Symbol" w:cs="Symbol"/>
    </w:rPr>
  </w:style>
  <w:style w:type="character" w:customStyle="1" w:styleId="WW8Num15z1">
    <w:name w:val="WW8Num15z1"/>
    <w:rsid w:val="00A8240F"/>
    <w:rPr>
      <w:rFonts w:ascii="Courier New" w:hAnsi="Courier New" w:cs="Courier New"/>
    </w:rPr>
  </w:style>
  <w:style w:type="character" w:customStyle="1" w:styleId="WW8Num15z2">
    <w:name w:val="WW8Num15z2"/>
    <w:rsid w:val="00A8240F"/>
    <w:rPr>
      <w:rFonts w:ascii="Wingdings" w:hAnsi="Wingdings" w:cs="Wingdings"/>
    </w:rPr>
  </w:style>
  <w:style w:type="character" w:customStyle="1" w:styleId="WW8Num15z3">
    <w:name w:val="WW8Num15z3"/>
    <w:rsid w:val="00A8240F"/>
    <w:rPr>
      <w:rFonts w:ascii="Symbol" w:hAnsi="Symbol" w:cs="Symbol"/>
    </w:rPr>
  </w:style>
  <w:style w:type="character" w:customStyle="1" w:styleId="WW8Num12z1">
    <w:name w:val="WW8Num12z1"/>
    <w:rsid w:val="00A8240F"/>
    <w:rPr>
      <w:rFonts w:ascii="Courier New" w:hAnsi="Courier New" w:cs="Courier New"/>
    </w:rPr>
  </w:style>
  <w:style w:type="character" w:customStyle="1" w:styleId="WW8Num14z2">
    <w:name w:val="WW8Num14z2"/>
    <w:rsid w:val="00A8240F"/>
    <w:rPr>
      <w:rFonts w:ascii="Wingdings" w:hAnsi="Wingdings" w:cs="Wingdings"/>
    </w:rPr>
  </w:style>
  <w:style w:type="character" w:customStyle="1" w:styleId="WW8Num14z3">
    <w:name w:val="WW8Num14z3"/>
    <w:rsid w:val="00A8240F"/>
    <w:rPr>
      <w:rFonts w:ascii="Symbol" w:hAnsi="Symbol" w:cs="Symbol"/>
    </w:rPr>
  </w:style>
  <w:style w:type="character" w:customStyle="1" w:styleId="WW8Num14z4">
    <w:name w:val="WW8Num14z4"/>
    <w:rsid w:val="00A8240F"/>
    <w:rPr>
      <w:rFonts w:ascii="Courier New" w:hAnsi="Courier New" w:cs="Courier New"/>
    </w:rPr>
  </w:style>
  <w:style w:type="character" w:customStyle="1" w:styleId="WW8Num20z0">
    <w:name w:val="WW8Num20z0"/>
    <w:rsid w:val="00A8240F"/>
    <w:rPr>
      <w:rFonts w:ascii="Courier New" w:hAnsi="Courier New" w:cs="Courier New"/>
    </w:rPr>
  </w:style>
  <w:style w:type="character" w:customStyle="1" w:styleId="WW8Num20z1">
    <w:name w:val="WW8Num20z1"/>
    <w:rsid w:val="00A8240F"/>
    <w:rPr>
      <w:rFonts w:ascii="Courier New" w:hAnsi="Courier New" w:cs="Courier New"/>
    </w:rPr>
  </w:style>
  <w:style w:type="character" w:customStyle="1" w:styleId="WW8Num20z2">
    <w:name w:val="WW8Num20z2"/>
    <w:rsid w:val="00A8240F"/>
    <w:rPr>
      <w:rFonts w:ascii="Wingdings" w:hAnsi="Wingdings" w:cs="Wingdings"/>
    </w:rPr>
  </w:style>
  <w:style w:type="character" w:customStyle="1" w:styleId="WW8Num20z3">
    <w:name w:val="WW8Num20z3"/>
    <w:rsid w:val="00A8240F"/>
    <w:rPr>
      <w:rFonts w:ascii="Symbol" w:hAnsi="Symbol" w:cs="Symbol"/>
    </w:rPr>
  </w:style>
  <w:style w:type="character" w:customStyle="1" w:styleId="WW8Num43z2">
    <w:name w:val="WW8Num43z2"/>
    <w:rsid w:val="00A8240F"/>
    <w:rPr>
      <w:rFonts w:ascii="Wingdings" w:hAnsi="Wingdings" w:cs="Wingdings"/>
    </w:rPr>
  </w:style>
  <w:style w:type="character" w:customStyle="1" w:styleId="WW8Num43z3">
    <w:name w:val="WW8Num43z3"/>
    <w:rsid w:val="00A8240F"/>
    <w:rPr>
      <w:rFonts w:ascii="Symbol" w:hAnsi="Symbol" w:cs="Symbol"/>
    </w:rPr>
  </w:style>
  <w:style w:type="character" w:customStyle="1" w:styleId="WW8Num33z1">
    <w:name w:val="WW8Num33z1"/>
    <w:rsid w:val="00A8240F"/>
    <w:rPr>
      <w:rFonts w:ascii="Courier New" w:hAnsi="Courier New" w:cs="Courier New"/>
    </w:rPr>
  </w:style>
  <w:style w:type="character" w:customStyle="1" w:styleId="WW8Num33z2">
    <w:name w:val="WW8Num33z2"/>
    <w:rsid w:val="00A8240F"/>
    <w:rPr>
      <w:rFonts w:ascii="Wingdings" w:hAnsi="Wingdings" w:cs="Wingdings"/>
    </w:rPr>
  </w:style>
  <w:style w:type="character" w:customStyle="1" w:styleId="WW8Num33z3">
    <w:name w:val="WW8Num33z3"/>
    <w:rsid w:val="00A8240F"/>
    <w:rPr>
      <w:rFonts w:ascii="Symbol" w:hAnsi="Symbol" w:cs="Symbol"/>
    </w:rPr>
  </w:style>
  <w:style w:type="character" w:customStyle="1" w:styleId="WW8Num27z2">
    <w:name w:val="WW8Num27z2"/>
    <w:rsid w:val="00A8240F"/>
    <w:rPr>
      <w:rFonts w:ascii="Wingdings" w:hAnsi="Wingdings" w:cs="Wingdings"/>
    </w:rPr>
  </w:style>
  <w:style w:type="character" w:customStyle="1" w:styleId="WW8Num27z3">
    <w:name w:val="WW8Num27z3"/>
    <w:rsid w:val="00A8240F"/>
    <w:rPr>
      <w:rFonts w:ascii="Symbol" w:hAnsi="Symbol" w:cs="Symbol"/>
    </w:rPr>
  </w:style>
  <w:style w:type="character" w:customStyle="1" w:styleId="WW8Num16z1">
    <w:name w:val="WW8Num16z1"/>
    <w:rsid w:val="00A8240F"/>
    <w:rPr>
      <w:rFonts w:ascii="Courier New" w:hAnsi="Courier New" w:cs="Courier New"/>
    </w:rPr>
  </w:style>
  <w:style w:type="character" w:customStyle="1" w:styleId="WW8Num16z2">
    <w:name w:val="WW8Num16z2"/>
    <w:rsid w:val="00A8240F"/>
    <w:rPr>
      <w:rFonts w:ascii="Wingdings" w:hAnsi="Wingdings" w:cs="Wingdings"/>
    </w:rPr>
  </w:style>
  <w:style w:type="character" w:customStyle="1" w:styleId="WW8Num16z3">
    <w:name w:val="WW8Num16z3"/>
    <w:rsid w:val="00A8240F"/>
    <w:rPr>
      <w:rFonts w:ascii="Symbol" w:hAnsi="Symbol" w:cs="Symbol"/>
    </w:rPr>
  </w:style>
  <w:style w:type="character" w:customStyle="1" w:styleId="WW8Num6z1">
    <w:name w:val="WW8Num6z1"/>
    <w:rsid w:val="00A8240F"/>
    <w:rPr>
      <w:rFonts w:ascii="Courier New" w:hAnsi="Courier New" w:cs="Courier New"/>
    </w:rPr>
  </w:style>
  <w:style w:type="character" w:customStyle="1" w:styleId="WW8Num6z2">
    <w:name w:val="WW8Num6z2"/>
    <w:rsid w:val="00A8240F"/>
    <w:rPr>
      <w:rFonts w:ascii="Wingdings" w:hAnsi="Wingdings" w:cs="Wingdings"/>
    </w:rPr>
  </w:style>
  <w:style w:type="character" w:customStyle="1" w:styleId="WW8Num26z2">
    <w:name w:val="WW8Num26z2"/>
    <w:rsid w:val="00A8240F"/>
    <w:rPr>
      <w:rFonts w:ascii="Wingdings" w:hAnsi="Wingdings" w:cs="Wingdings"/>
    </w:rPr>
  </w:style>
  <w:style w:type="character" w:customStyle="1" w:styleId="WW8Num26z3">
    <w:name w:val="WW8Num26z3"/>
    <w:rsid w:val="00A8240F"/>
    <w:rPr>
      <w:rFonts w:ascii="Symbol" w:hAnsi="Symbol" w:cs="Symbol"/>
    </w:rPr>
  </w:style>
  <w:style w:type="character" w:customStyle="1" w:styleId="WW8Num13z1">
    <w:name w:val="WW8Num13z1"/>
    <w:rsid w:val="00A8240F"/>
    <w:rPr>
      <w:rFonts w:ascii="Courier New" w:hAnsi="Courier New" w:cs="Courier New"/>
    </w:rPr>
  </w:style>
  <w:style w:type="character" w:customStyle="1" w:styleId="WW8Num13z2">
    <w:name w:val="WW8Num13z2"/>
    <w:rsid w:val="00A8240F"/>
    <w:rPr>
      <w:rFonts w:ascii="Wingdings" w:hAnsi="Wingdings" w:cs="Wingdings"/>
    </w:rPr>
  </w:style>
  <w:style w:type="character" w:customStyle="1" w:styleId="WW8Num13z3">
    <w:name w:val="WW8Num13z3"/>
    <w:rsid w:val="00A8240F"/>
    <w:rPr>
      <w:rFonts w:ascii="Symbol" w:hAnsi="Symbol" w:cs="Symbol"/>
    </w:rPr>
  </w:style>
  <w:style w:type="character" w:customStyle="1" w:styleId="WW8Num18z0">
    <w:name w:val="WW8Num18z0"/>
    <w:rsid w:val="00A8240F"/>
    <w:rPr>
      <w:b w:val="0"/>
    </w:rPr>
  </w:style>
  <w:style w:type="character" w:customStyle="1" w:styleId="WW8Num38z1">
    <w:name w:val="WW8Num38z1"/>
    <w:rsid w:val="00A8240F"/>
    <w:rPr>
      <w:rFonts w:ascii="Courier New" w:hAnsi="Courier New" w:cs="Courier New"/>
    </w:rPr>
  </w:style>
  <w:style w:type="character" w:customStyle="1" w:styleId="WW8Num25z1">
    <w:name w:val="WW8Num25z1"/>
    <w:rsid w:val="00A8240F"/>
    <w:rPr>
      <w:rFonts w:ascii="Courier New" w:hAnsi="Courier New" w:cs="Courier New"/>
    </w:rPr>
  </w:style>
  <w:style w:type="character" w:customStyle="1" w:styleId="WW8Num25z2">
    <w:name w:val="WW8Num25z2"/>
    <w:rsid w:val="00A8240F"/>
    <w:rPr>
      <w:rFonts w:ascii="Wingdings" w:hAnsi="Wingdings" w:cs="Wingdings"/>
    </w:rPr>
  </w:style>
  <w:style w:type="character" w:customStyle="1" w:styleId="WW8Num25z3">
    <w:name w:val="WW8Num25z3"/>
    <w:rsid w:val="00A8240F"/>
    <w:rPr>
      <w:rFonts w:ascii="Symbol" w:hAnsi="Symbol" w:cs="Symbol"/>
    </w:rPr>
  </w:style>
  <w:style w:type="character" w:customStyle="1" w:styleId="WW8Num9z3">
    <w:name w:val="WW8Num9z3"/>
    <w:rsid w:val="00A8240F"/>
    <w:rPr>
      <w:rFonts w:ascii="Symbol" w:hAnsi="Symbol" w:cs="Symbol"/>
    </w:rPr>
  </w:style>
  <w:style w:type="character" w:customStyle="1" w:styleId="WW8Num9z4">
    <w:name w:val="WW8Num9z4"/>
    <w:rsid w:val="00A8240F"/>
    <w:rPr>
      <w:rFonts w:ascii="Courier New" w:hAnsi="Courier New" w:cs="Courier New"/>
    </w:rPr>
  </w:style>
  <w:style w:type="character" w:customStyle="1" w:styleId="WW8Num9z5">
    <w:name w:val="WW8Num9z5"/>
    <w:rsid w:val="00A8240F"/>
    <w:rPr>
      <w:rFonts w:ascii="Wingdings" w:hAnsi="Wingdings" w:cs="Wingdings"/>
    </w:rPr>
  </w:style>
  <w:style w:type="character" w:customStyle="1" w:styleId="WW8Num35z1">
    <w:name w:val="WW8Num35z1"/>
    <w:rsid w:val="00A8240F"/>
    <w:rPr>
      <w:rFonts w:ascii="Courier New" w:hAnsi="Courier New" w:cs="Courier New"/>
    </w:rPr>
  </w:style>
  <w:style w:type="character" w:customStyle="1" w:styleId="WW8Num35z2">
    <w:name w:val="WW8Num35z2"/>
    <w:rsid w:val="00A8240F"/>
    <w:rPr>
      <w:rFonts w:ascii="Wingdings" w:hAnsi="Wingdings" w:cs="Wingdings"/>
    </w:rPr>
  </w:style>
  <w:style w:type="character" w:customStyle="1" w:styleId="WW8Num35z3">
    <w:name w:val="WW8Num35z3"/>
    <w:rsid w:val="00A8240F"/>
    <w:rPr>
      <w:rFonts w:ascii="Symbol" w:hAnsi="Symbol" w:cs="Symbol"/>
    </w:rPr>
  </w:style>
  <w:style w:type="character" w:customStyle="1" w:styleId="WW8Num41z2">
    <w:name w:val="WW8Num41z2"/>
    <w:rsid w:val="00A8240F"/>
    <w:rPr>
      <w:rFonts w:ascii="Courier New" w:hAnsi="Courier New" w:cs="Courier New"/>
    </w:rPr>
  </w:style>
  <w:style w:type="character" w:customStyle="1" w:styleId="af2">
    <w:name w:val="Символ нумерации"/>
    <w:rsid w:val="00A8240F"/>
  </w:style>
  <w:style w:type="paragraph" w:customStyle="1" w:styleId="a0">
    <w:name w:val="Заголовок"/>
    <w:basedOn w:val="a"/>
    <w:next w:val="a1"/>
    <w:rsid w:val="00A8240F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af3">
    <w:name w:val="List"/>
    <w:basedOn w:val="a1"/>
    <w:rsid w:val="00A8240F"/>
    <w:pPr>
      <w:suppressAutoHyphens/>
      <w:spacing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af4">
    <w:name w:val="caption"/>
    <w:basedOn w:val="a"/>
    <w:qFormat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2">
    <w:name w:val="Название2"/>
    <w:basedOn w:val="a"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Название1"/>
    <w:basedOn w:val="a"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A8240F"/>
    <w:pPr>
      <w:jc w:val="center"/>
    </w:pPr>
    <w:rPr>
      <w:b/>
      <w:bCs/>
    </w:rPr>
  </w:style>
  <w:style w:type="paragraph" w:customStyle="1" w:styleId="af7">
    <w:name w:val="Содержимое врезки"/>
    <w:basedOn w:val="a1"/>
    <w:rsid w:val="00A8240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header"/>
    <w:basedOn w:val="a"/>
    <w:link w:val="af9"/>
    <w:rsid w:val="00A824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Верхний колонтитул Знак"/>
    <w:basedOn w:val="a2"/>
    <w:link w:val="af8"/>
    <w:rsid w:val="00A824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spacing">
    <w:name w:val="nospacing"/>
    <w:basedOn w:val="a"/>
    <w:rsid w:val="00A824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6">
    <w:name w:val="Сетка таблицы1"/>
    <w:basedOn w:val="a3"/>
    <w:next w:val="a6"/>
    <w:uiPriority w:val="59"/>
    <w:rsid w:val="00A824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Базовый"/>
    <w:rsid w:val="00A824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60z0">
    <w:name w:val="WW8Num160z0"/>
    <w:rsid w:val="00A8240F"/>
    <w:rPr>
      <w:rFonts w:ascii="Symbol" w:hAnsi="Symbol" w:cs="Symbol"/>
    </w:rPr>
  </w:style>
  <w:style w:type="paragraph" w:customStyle="1" w:styleId="afb">
    <w:name w:val="Новый"/>
    <w:basedOn w:val="a"/>
    <w:rsid w:val="00A8240F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Cell">
    <w:name w:val="ConsCell"/>
    <w:rsid w:val="00A8240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customStyle="1" w:styleId="110">
    <w:name w:val="Сетка таблицы11"/>
    <w:basedOn w:val="a3"/>
    <w:next w:val="a6"/>
    <w:uiPriority w:val="59"/>
    <w:rsid w:val="00A8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A8240F"/>
  </w:style>
  <w:style w:type="character" w:customStyle="1" w:styleId="-">
    <w:name w:val="Интернет-ссылка"/>
    <w:rsid w:val="00A8240F"/>
    <w:rPr>
      <w:color w:val="000080"/>
      <w:u w:val="single"/>
      <w:lang w:val="ru-RU" w:eastAsia="ru-RU" w:bidi="ru-RU"/>
    </w:rPr>
  </w:style>
  <w:style w:type="paragraph" w:styleId="afc">
    <w:name w:val="Title"/>
    <w:basedOn w:val="afa"/>
    <w:link w:val="afd"/>
    <w:rsid w:val="00A8240F"/>
    <w:pPr>
      <w:suppressLineNumbers/>
      <w:spacing w:before="120" w:after="120" w:line="276" w:lineRule="atLeast"/>
    </w:pPr>
    <w:rPr>
      <w:rFonts w:ascii="Calibri" w:eastAsia="DejaVu Sans" w:hAnsi="Calibri" w:cs="Lohit Hindi"/>
      <w:i/>
      <w:iCs/>
      <w:color w:val="auto"/>
      <w:lang w:eastAsia="en-US"/>
    </w:rPr>
  </w:style>
  <w:style w:type="character" w:customStyle="1" w:styleId="afd">
    <w:name w:val="Название Знак"/>
    <w:basedOn w:val="a2"/>
    <w:link w:val="afc"/>
    <w:rsid w:val="00A8240F"/>
    <w:rPr>
      <w:rFonts w:ascii="Calibri" w:eastAsia="DejaVu Sans" w:hAnsi="Calibri" w:cs="Lohit Hindi"/>
      <w:i/>
      <w:iCs/>
      <w:sz w:val="24"/>
      <w:szCs w:val="24"/>
      <w:lang w:eastAsia="en-US"/>
    </w:rPr>
  </w:style>
  <w:style w:type="paragraph" w:styleId="17">
    <w:name w:val="index 1"/>
    <w:basedOn w:val="a"/>
    <w:next w:val="a"/>
    <w:autoRedefine/>
    <w:rsid w:val="00A8240F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index heading"/>
    <w:basedOn w:val="afa"/>
    <w:rsid w:val="00A8240F"/>
    <w:pPr>
      <w:suppressLineNumbers/>
      <w:spacing w:after="200" w:line="276" w:lineRule="atLeast"/>
    </w:pPr>
    <w:rPr>
      <w:rFonts w:ascii="Calibri" w:eastAsia="DejaVu Sans" w:hAnsi="Calibri" w:cs="Lohit Hindi"/>
      <w:color w:val="auto"/>
      <w:sz w:val="22"/>
      <w:szCs w:val="22"/>
      <w:lang w:eastAsia="en-US"/>
    </w:rPr>
  </w:style>
  <w:style w:type="character" w:customStyle="1" w:styleId="aff">
    <w:name w:val="Основной текст_"/>
    <w:link w:val="24"/>
    <w:rsid w:val="00A8240F"/>
    <w:rPr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aff"/>
    <w:rsid w:val="00A8240F"/>
    <w:pPr>
      <w:shd w:val="clear" w:color="auto" w:fill="FFFFFF"/>
      <w:spacing w:after="240" w:line="302" w:lineRule="exact"/>
    </w:pPr>
    <w:rPr>
      <w:sz w:val="24"/>
      <w:szCs w:val="24"/>
    </w:rPr>
  </w:style>
  <w:style w:type="paragraph" w:customStyle="1" w:styleId="18">
    <w:name w:val="Обычный1"/>
    <w:rsid w:val="00A8240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Lohit Hindi"/>
      <w:color w:val="00000A"/>
    </w:rPr>
  </w:style>
  <w:style w:type="character" w:customStyle="1" w:styleId="ListLabel1">
    <w:name w:val="ListLabel 1"/>
    <w:rsid w:val="00A8240F"/>
    <w:rPr>
      <w:rFonts w:cs="Times New Roman"/>
    </w:rPr>
  </w:style>
  <w:style w:type="character" w:customStyle="1" w:styleId="ListLabel2">
    <w:name w:val="ListLabel 2"/>
    <w:rsid w:val="00A8240F"/>
    <w:rPr>
      <w:b/>
    </w:rPr>
  </w:style>
  <w:style w:type="character" w:customStyle="1" w:styleId="ListLabel3">
    <w:name w:val="ListLabel 3"/>
    <w:rsid w:val="00A8240F"/>
    <w:rPr>
      <w:rFonts w:cs="Times New Roman"/>
    </w:rPr>
  </w:style>
  <w:style w:type="character" w:customStyle="1" w:styleId="ListLabel4">
    <w:name w:val="ListLabel 4"/>
    <w:rsid w:val="00A8240F"/>
    <w:rPr>
      <w:b/>
    </w:rPr>
  </w:style>
  <w:style w:type="character" w:customStyle="1" w:styleId="ListLabel5">
    <w:name w:val="ListLabel 5"/>
    <w:rsid w:val="00A8240F"/>
    <w:rPr>
      <w:rFonts w:cs="Symbol"/>
    </w:rPr>
  </w:style>
  <w:style w:type="character" w:customStyle="1" w:styleId="ListLabel6">
    <w:name w:val="ListLabel 6"/>
    <w:rsid w:val="00A8240F"/>
    <w:rPr>
      <w:rFonts w:cs="Times New Roman"/>
    </w:rPr>
  </w:style>
  <w:style w:type="character" w:customStyle="1" w:styleId="ListLabel7">
    <w:name w:val="ListLabel 7"/>
    <w:rsid w:val="00A8240F"/>
    <w:rPr>
      <w:b/>
    </w:rPr>
  </w:style>
  <w:style w:type="character" w:customStyle="1" w:styleId="ListLabel8">
    <w:name w:val="ListLabel 8"/>
    <w:rsid w:val="00A8240F"/>
    <w:rPr>
      <w:rFonts w:cs="Symbol"/>
    </w:rPr>
  </w:style>
  <w:style w:type="table" w:customStyle="1" w:styleId="25">
    <w:name w:val="Сетка таблицы2"/>
    <w:basedOn w:val="a3"/>
    <w:next w:val="a6"/>
    <w:uiPriority w:val="59"/>
    <w:rsid w:val="00A824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4"/>
    <w:uiPriority w:val="99"/>
    <w:semiHidden/>
    <w:unhideWhenUsed/>
    <w:rsid w:val="00A8240F"/>
  </w:style>
  <w:style w:type="paragraph" w:customStyle="1" w:styleId="Standard">
    <w:name w:val="Standard"/>
    <w:rsid w:val="00A824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7">
    <w:name w:val="Обычный2"/>
    <w:rsid w:val="00A240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7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1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qFormat/>
    <w:rsid w:val="00A8240F"/>
    <w:pPr>
      <w:tabs>
        <w:tab w:val="num" w:pos="2160"/>
      </w:tabs>
      <w:ind w:left="2160" w:hanging="180"/>
      <w:outlineLvl w:val="2"/>
    </w:pPr>
    <w:rPr>
      <w:rFonts w:ascii="Liberation Serif" w:hAnsi="Liberation Serif" w:cs="Liberation Serif"/>
      <w:b/>
      <w:bCs/>
    </w:rPr>
  </w:style>
  <w:style w:type="paragraph" w:styleId="5">
    <w:name w:val="heading 5"/>
    <w:basedOn w:val="a0"/>
    <w:next w:val="a1"/>
    <w:link w:val="50"/>
    <w:qFormat/>
    <w:rsid w:val="00A8240F"/>
    <w:pPr>
      <w:tabs>
        <w:tab w:val="num" w:pos="3600"/>
      </w:tabs>
      <w:ind w:left="3600" w:hanging="360"/>
      <w:outlineLvl w:val="4"/>
    </w:pPr>
    <w:rPr>
      <w:rFonts w:ascii="Liberation Serif" w:hAnsi="Liberation Serif" w:cs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qFormat/>
    <w:rsid w:val="008C3B86"/>
    <w:pPr>
      <w:ind w:left="720"/>
      <w:contextualSpacing/>
    </w:pPr>
  </w:style>
  <w:style w:type="table" w:styleId="a6">
    <w:name w:val="Table Grid"/>
    <w:basedOn w:val="a3"/>
    <w:uiPriority w:val="39"/>
    <w:rsid w:val="006C7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nhideWhenUsed/>
    <w:rsid w:val="00AC41AD"/>
    <w:pPr>
      <w:spacing w:after="120" w:line="240" w:lineRule="auto"/>
      <w:ind w:left="283"/>
    </w:pPr>
    <w:rPr>
      <w:rFonts w:ascii="Verdana" w:eastAsia="SimSun" w:hAnsi="Verdana" w:cs="Times New Roman"/>
      <w:sz w:val="28"/>
      <w:szCs w:val="28"/>
      <w:lang w:eastAsia="zh-CN"/>
    </w:rPr>
  </w:style>
  <w:style w:type="character" w:customStyle="1" w:styleId="a8">
    <w:name w:val="Основной текст с отступом Знак"/>
    <w:basedOn w:val="a2"/>
    <w:link w:val="a7"/>
    <w:rsid w:val="00AC41AD"/>
    <w:rPr>
      <w:rFonts w:ascii="Verdana" w:eastAsia="SimSun" w:hAnsi="Verdana" w:cs="Times New Roman"/>
      <w:sz w:val="28"/>
      <w:szCs w:val="28"/>
      <w:lang w:eastAsia="zh-CN"/>
    </w:rPr>
  </w:style>
  <w:style w:type="character" w:customStyle="1" w:styleId="10">
    <w:name w:val="Заголовок 1 Знак"/>
    <w:basedOn w:val="a2"/>
    <w:link w:val="1"/>
    <w:rsid w:val="00F567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unhideWhenUsed/>
    <w:rsid w:val="003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397C47"/>
    <w:rPr>
      <w:rFonts w:ascii="Tahoma" w:hAnsi="Tahoma" w:cs="Tahoma"/>
      <w:sz w:val="16"/>
      <w:szCs w:val="16"/>
    </w:rPr>
  </w:style>
  <w:style w:type="paragraph" w:styleId="a1">
    <w:name w:val="Body Text"/>
    <w:basedOn w:val="a"/>
    <w:link w:val="ab"/>
    <w:unhideWhenUsed/>
    <w:rsid w:val="00CA3161"/>
    <w:pPr>
      <w:spacing w:after="120"/>
    </w:pPr>
  </w:style>
  <w:style w:type="character" w:customStyle="1" w:styleId="ab">
    <w:name w:val="Основной текст Знак"/>
    <w:basedOn w:val="a2"/>
    <w:link w:val="a1"/>
    <w:rsid w:val="00CA3161"/>
  </w:style>
  <w:style w:type="character" w:customStyle="1" w:styleId="20">
    <w:name w:val="Заголовок 2 Знак"/>
    <w:basedOn w:val="a2"/>
    <w:link w:val="2"/>
    <w:uiPriority w:val="9"/>
    <w:rsid w:val="00434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3A261E"/>
    <w:pPr>
      <w:spacing w:after="0" w:line="240" w:lineRule="auto"/>
    </w:pPr>
  </w:style>
  <w:style w:type="character" w:customStyle="1" w:styleId="65">
    <w:name w:val="Основной текст + Курсив65"/>
    <w:basedOn w:val="a2"/>
    <w:uiPriority w:val="99"/>
    <w:rsid w:val="003D098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4">
    <w:name w:val="Основной текст + Курсив64"/>
    <w:basedOn w:val="a2"/>
    <w:uiPriority w:val="99"/>
    <w:rsid w:val="003D0980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d">
    <w:name w:val="Normal (Web)"/>
    <w:basedOn w:val="a"/>
    <w:unhideWhenUsed/>
    <w:rsid w:val="00E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EB6B69"/>
  </w:style>
  <w:style w:type="paragraph" w:customStyle="1" w:styleId="western">
    <w:name w:val="western"/>
    <w:basedOn w:val="a"/>
    <w:rsid w:val="005C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2"/>
    <w:unhideWhenUsed/>
    <w:rsid w:val="00455CD5"/>
    <w:rPr>
      <w:color w:val="0000FF" w:themeColor="hyperlink"/>
      <w:u w:val="single"/>
    </w:rPr>
  </w:style>
  <w:style w:type="paragraph" w:customStyle="1" w:styleId="ConsPlusNonformat">
    <w:name w:val="ConsPlusNonformat"/>
    <w:rsid w:val="008E4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E4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56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2"/>
    <w:link w:val="3"/>
    <w:rsid w:val="00A8240F"/>
    <w:rPr>
      <w:rFonts w:ascii="Liberation Serif" w:eastAsia="DejaVu Sans" w:hAnsi="Liberation Serif" w:cs="Liberation Serif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A8240F"/>
    <w:rPr>
      <w:rFonts w:ascii="Liberation Serif" w:eastAsia="DejaVu Sans" w:hAnsi="Liberation Serif" w:cs="Liberation Serif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A8240F"/>
  </w:style>
  <w:style w:type="character" w:customStyle="1" w:styleId="WW8Num3z0">
    <w:name w:val="WW8Num3z0"/>
    <w:rsid w:val="00A8240F"/>
    <w:rPr>
      <w:rFonts w:ascii="Symbol" w:hAnsi="Symbol" w:cs="OpenSymbol"/>
    </w:rPr>
  </w:style>
  <w:style w:type="character" w:customStyle="1" w:styleId="WW8Num4z0">
    <w:name w:val="WW8Num4z0"/>
    <w:rsid w:val="00A8240F"/>
    <w:rPr>
      <w:rFonts w:ascii="Symbol" w:hAnsi="Symbol" w:cs="OpenSymbol"/>
    </w:rPr>
  </w:style>
  <w:style w:type="character" w:customStyle="1" w:styleId="WW8Num5z0">
    <w:name w:val="WW8Num5z0"/>
    <w:rsid w:val="00A8240F"/>
    <w:rPr>
      <w:rFonts w:ascii="Verdana" w:hAnsi="Verdana" w:cs="Verdana"/>
    </w:rPr>
  </w:style>
  <w:style w:type="character" w:customStyle="1" w:styleId="WW8Num6z0">
    <w:name w:val="WW8Num6z0"/>
    <w:rsid w:val="00A8240F"/>
    <w:rPr>
      <w:rFonts w:ascii="Symbol" w:hAnsi="Symbol" w:cs="Symbol"/>
    </w:rPr>
  </w:style>
  <w:style w:type="character" w:customStyle="1" w:styleId="WW8Num11z0">
    <w:name w:val="WW8Num11z0"/>
    <w:rsid w:val="00A8240F"/>
    <w:rPr>
      <w:rFonts w:ascii="Symbol" w:hAnsi="Symbol" w:cs="Courier New"/>
    </w:rPr>
  </w:style>
  <w:style w:type="character" w:customStyle="1" w:styleId="WW8Num13z0">
    <w:name w:val="WW8Num13z0"/>
    <w:rsid w:val="00A8240F"/>
    <w:rPr>
      <w:rFonts w:ascii="Courier New" w:hAnsi="Courier New" w:cs="Courier New"/>
    </w:rPr>
  </w:style>
  <w:style w:type="character" w:customStyle="1" w:styleId="WW8Num24z1">
    <w:name w:val="WW8Num24z1"/>
    <w:rsid w:val="00A8240F"/>
    <w:rPr>
      <w:rFonts w:ascii="Courier New" w:hAnsi="Courier New" w:cs="Courier New"/>
    </w:rPr>
  </w:style>
  <w:style w:type="character" w:customStyle="1" w:styleId="WW8Num27z0">
    <w:name w:val="WW8Num27z0"/>
    <w:rsid w:val="00A8240F"/>
    <w:rPr>
      <w:rFonts w:ascii="Courier New" w:hAnsi="Courier New" w:cs="Courier New"/>
    </w:rPr>
  </w:style>
  <w:style w:type="character" w:customStyle="1" w:styleId="WW8Num28z1">
    <w:name w:val="WW8Num28z1"/>
    <w:rsid w:val="00A8240F"/>
    <w:rPr>
      <w:rFonts w:ascii="Symbol" w:hAnsi="Symbol" w:cs="Symbol"/>
    </w:rPr>
  </w:style>
  <w:style w:type="character" w:customStyle="1" w:styleId="WW8Num31z0">
    <w:name w:val="WW8Num31z0"/>
    <w:rsid w:val="00A8240F"/>
    <w:rPr>
      <w:rFonts w:ascii="Symbol" w:hAnsi="Symbol" w:cs="Symbol"/>
    </w:rPr>
  </w:style>
  <w:style w:type="character" w:customStyle="1" w:styleId="WW8Num40z0">
    <w:name w:val="WW8Num40z0"/>
    <w:rsid w:val="00A8240F"/>
    <w:rPr>
      <w:rFonts w:ascii="Courier New" w:hAnsi="Courier New" w:cs="Courier New"/>
    </w:rPr>
  </w:style>
  <w:style w:type="character" w:customStyle="1" w:styleId="WW8Num40z1">
    <w:name w:val="WW8Num40z1"/>
    <w:rsid w:val="00A8240F"/>
    <w:rPr>
      <w:rFonts w:ascii="OpenSymbol" w:hAnsi="OpenSymbol" w:cs="Courier New"/>
    </w:rPr>
  </w:style>
  <w:style w:type="character" w:customStyle="1" w:styleId="WW8Num43z0">
    <w:name w:val="WW8Num43z0"/>
    <w:rsid w:val="00A8240F"/>
    <w:rPr>
      <w:rFonts w:ascii="Courier New" w:hAnsi="Courier New" w:cs="Courier New"/>
    </w:rPr>
  </w:style>
  <w:style w:type="character" w:customStyle="1" w:styleId="WW8Num44z0">
    <w:name w:val="WW8Num44z0"/>
    <w:rsid w:val="00A8240F"/>
    <w:rPr>
      <w:rFonts w:ascii="Courier New" w:hAnsi="Courier New" w:cs="Courier New"/>
    </w:rPr>
  </w:style>
  <w:style w:type="character" w:customStyle="1" w:styleId="WW8Num47z0">
    <w:name w:val="WW8Num47z0"/>
    <w:rsid w:val="00A8240F"/>
    <w:rPr>
      <w:rFonts w:ascii="Courier New" w:hAnsi="Courier New" w:cs="Courier New"/>
    </w:rPr>
  </w:style>
  <w:style w:type="character" w:customStyle="1" w:styleId="WW8Num47z1">
    <w:name w:val="WW8Num47z1"/>
    <w:rsid w:val="00A8240F"/>
    <w:rPr>
      <w:rFonts w:ascii="OpenSymbol" w:hAnsi="OpenSymbol" w:cs="OpenSymbol"/>
    </w:rPr>
  </w:style>
  <w:style w:type="character" w:customStyle="1" w:styleId="WW8Num50z0">
    <w:name w:val="WW8Num50z0"/>
    <w:rsid w:val="00A8240F"/>
    <w:rPr>
      <w:rFonts w:ascii="Wingdings 2" w:hAnsi="Wingdings 2" w:cs="OpenSymbol"/>
    </w:rPr>
  </w:style>
  <w:style w:type="character" w:customStyle="1" w:styleId="WW8Num50z1">
    <w:name w:val="WW8Num50z1"/>
    <w:rsid w:val="00A8240F"/>
    <w:rPr>
      <w:rFonts w:ascii="OpenSymbol" w:hAnsi="OpenSymbol" w:cs="OpenSymbol"/>
    </w:rPr>
  </w:style>
  <w:style w:type="character" w:customStyle="1" w:styleId="WW8Num51z0">
    <w:name w:val="WW8Num51z0"/>
    <w:rsid w:val="00A8240F"/>
    <w:rPr>
      <w:rFonts w:ascii="Wingdings 2" w:hAnsi="Wingdings 2" w:cs="Symbol"/>
    </w:rPr>
  </w:style>
  <w:style w:type="character" w:customStyle="1" w:styleId="WW8Num51z1">
    <w:name w:val="WW8Num51z1"/>
    <w:rsid w:val="00A8240F"/>
    <w:rPr>
      <w:rFonts w:ascii="OpenSymbol" w:hAnsi="OpenSymbol" w:cs="Courier New"/>
    </w:rPr>
  </w:style>
  <w:style w:type="character" w:customStyle="1" w:styleId="WW8Num52z0">
    <w:name w:val="WW8Num52z0"/>
    <w:rsid w:val="00A8240F"/>
    <w:rPr>
      <w:rFonts w:ascii="Wingdings 2" w:hAnsi="Wingdings 2" w:cs="OpenSymbol"/>
    </w:rPr>
  </w:style>
  <w:style w:type="character" w:customStyle="1" w:styleId="WW8Num52z1">
    <w:name w:val="WW8Num52z1"/>
    <w:rsid w:val="00A8240F"/>
    <w:rPr>
      <w:rFonts w:ascii="OpenSymbol" w:hAnsi="OpenSymbol" w:cs="OpenSymbol"/>
    </w:rPr>
  </w:style>
  <w:style w:type="character" w:customStyle="1" w:styleId="WW8Num54z0">
    <w:name w:val="WW8Num54z0"/>
    <w:rsid w:val="00A8240F"/>
    <w:rPr>
      <w:rFonts w:ascii="Symbol" w:hAnsi="Symbol" w:cs="Symbol"/>
    </w:rPr>
  </w:style>
  <w:style w:type="character" w:customStyle="1" w:styleId="WW8Num54z1">
    <w:name w:val="WW8Num54z1"/>
    <w:rsid w:val="00A8240F"/>
    <w:rPr>
      <w:rFonts w:ascii="Courier New" w:hAnsi="Courier New" w:cs="Courier New"/>
    </w:rPr>
  </w:style>
  <w:style w:type="character" w:customStyle="1" w:styleId="WW8Num56z0">
    <w:name w:val="WW8Num56z0"/>
    <w:rsid w:val="00A8240F"/>
    <w:rPr>
      <w:rFonts w:ascii="Wingdings 2" w:hAnsi="Wingdings 2" w:cs="OpenSymbol"/>
    </w:rPr>
  </w:style>
  <w:style w:type="character" w:customStyle="1" w:styleId="WW8Num56z1">
    <w:name w:val="WW8Num56z1"/>
    <w:rsid w:val="00A8240F"/>
    <w:rPr>
      <w:rFonts w:ascii="OpenSymbol" w:hAnsi="OpenSymbol" w:cs="OpenSymbol"/>
    </w:rPr>
  </w:style>
  <w:style w:type="character" w:customStyle="1" w:styleId="WW8Num58z0">
    <w:name w:val="WW8Num58z0"/>
    <w:rsid w:val="00A8240F"/>
    <w:rPr>
      <w:rFonts w:ascii="Wingdings 2" w:hAnsi="Wingdings 2" w:cs="OpenSymbol"/>
    </w:rPr>
  </w:style>
  <w:style w:type="character" w:customStyle="1" w:styleId="WW8Num58z1">
    <w:name w:val="WW8Num58z1"/>
    <w:rsid w:val="00A8240F"/>
    <w:rPr>
      <w:rFonts w:ascii="OpenSymbol" w:hAnsi="OpenSymbol" w:cs="OpenSymbol"/>
    </w:rPr>
  </w:style>
  <w:style w:type="character" w:customStyle="1" w:styleId="WW8Num60z0">
    <w:name w:val="WW8Num60z0"/>
    <w:rsid w:val="00A8240F"/>
    <w:rPr>
      <w:rFonts w:ascii="Wingdings 2" w:hAnsi="Wingdings 2" w:cs="OpenSymbol"/>
    </w:rPr>
  </w:style>
  <w:style w:type="character" w:customStyle="1" w:styleId="WW8Num60z1">
    <w:name w:val="WW8Num60z1"/>
    <w:rsid w:val="00A8240F"/>
    <w:rPr>
      <w:rFonts w:ascii="OpenSymbol" w:hAnsi="OpenSymbol" w:cs="OpenSymbol"/>
    </w:rPr>
  </w:style>
  <w:style w:type="character" w:customStyle="1" w:styleId="WW8Num62z0">
    <w:name w:val="WW8Num62z0"/>
    <w:rsid w:val="00A8240F"/>
    <w:rPr>
      <w:rFonts w:ascii="Wingdings 2" w:hAnsi="Wingdings 2" w:cs="OpenSymbol"/>
    </w:rPr>
  </w:style>
  <w:style w:type="character" w:customStyle="1" w:styleId="WW8Num62z1">
    <w:name w:val="WW8Num62z1"/>
    <w:rsid w:val="00A8240F"/>
    <w:rPr>
      <w:rFonts w:ascii="OpenSymbol" w:hAnsi="OpenSymbol" w:cs="OpenSymbol"/>
    </w:rPr>
  </w:style>
  <w:style w:type="character" w:customStyle="1" w:styleId="WW8Num64z0">
    <w:name w:val="WW8Num64z0"/>
    <w:rsid w:val="00A8240F"/>
    <w:rPr>
      <w:rFonts w:ascii="Wingdings 2" w:hAnsi="Wingdings 2" w:cs="OpenSymbol"/>
    </w:rPr>
  </w:style>
  <w:style w:type="character" w:customStyle="1" w:styleId="WW8Num64z1">
    <w:name w:val="WW8Num64z1"/>
    <w:rsid w:val="00A8240F"/>
    <w:rPr>
      <w:rFonts w:ascii="OpenSymbol" w:hAnsi="OpenSymbol" w:cs="OpenSymbol"/>
    </w:rPr>
  </w:style>
  <w:style w:type="character" w:customStyle="1" w:styleId="WW8Num66z0">
    <w:name w:val="WW8Num66z0"/>
    <w:rsid w:val="00A8240F"/>
    <w:rPr>
      <w:rFonts w:ascii="Wingdings 2" w:hAnsi="Wingdings 2" w:cs="OpenSymbol"/>
    </w:rPr>
  </w:style>
  <w:style w:type="character" w:customStyle="1" w:styleId="WW8Num66z1">
    <w:name w:val="WW8Num66z1"/>
    <w:rsid w:val="00A8240F"/>
    <w:rPr>
      <w:rFonts w:ascii="OpenSymbol" w:hAnsi="OpenSymbol" w:cs="OpenSymbol"/>
    </w:rPr>
  </w:style>
  <w:style w:type="character" w:customStyle="1" w:styleId="WW8Num67z0">
    <w:name w:val="WW8Num67z0"/>
    <w:rsid w:val="00A8240F"/>
    <w:rPr>
      <w:rFonts w:ascii="Wingdings 2" w:hAnsi="Wingdings 2" w:cs="OpenSymbol"/>
    </w:rPr>
  </w:style>
  <w:style w:type="character" w:customStyle="1" w:styleId="WW8Num67z1">
    <w:name w:val="WW8Num67z1"/>
    <w:rsid w:val="00A8240F"/>
    <w:rPr>
      <w:rFonts w:ascii="OpenSymbol" w:hAnsi="OpenSymbol" w:cs="OpenSymbol"/>
    </w:rPr>
  </w:style>
  <w:style w:type="character" w:customStyle="1" w:styleId="WW8Num68z0">
    <w:name w:val="WW8Num68z0"/>
    <w:rsid w:val="00A8240F"/>
    <w:rPr>
      <w:rFonts w:ascii="Wingdings 2" w:hAnsi="Wingdings 2" w:cs="Symbol"/>
    </w:rPr>
  </w:style>
  <w:style w:type="character" w:customStyle="1" w:styleId="WW8Num68z1">
    <w:name w:val="WW8Num68z1"/>
    <w:rsid w:val="00A8240F"/>
    <w:rPr>
      <w:rFonts w:ascii="Symbol" w:hAnsi="Symbol" w:cs="Symbol"/>
    </w:rPr>
  </w:style>
  <w:style w:type="character" w:customStyle="1" w:styleId="Absatz-Standardschriftart">
    <w:name w:val="Absatz-Standardschriftart"/>
    <w:rsid w:val="00A8240F"/>
  </w:style>
  <w:style w:type="character" w:customStyle="1" w:styleId="WW-Absatz-Standardschriftart">
    <w:name w:val="WW-Absatz-Standardschriftart"/>
    <w:rsid w:val="00A8240F"/>
  </w:style>
  <w:style w:type="character" w:customStyle="1" w:styleId="WW8Num8z0">
    <w:name w:val="WW8Num8z0"/>
    <w:rsid w:val="00A8240F"/>
    <w:rPr>
      <w:rFonts w:ascii="Verdana" w:hAnsi="Verdana" w:cs="Verdana"/>
    </w:rPr>
  </w:style>
  <w:style w:type="character" w:customStyle="1" w:styleId="WW8Num15z0">
    <w:name w:val="WW8Num15z0"/>
    <w:rsid w:val="00A8240F"/>
    <w:rPr>
      <w:rFonts w:ascii="Courier New" w:hAnsi="Courier New" w:cs="Courier New"/>
    </w:rPr>
  </w:style>
  <w:style w:type="character" w:customStyle="1" w:styleId="WW8Num26z1">
    <w:name w:val="WW8Num26z1"/>
    <w:rsid w:val="00A8240F"/>
    <w:rPr>
      <w:rFonts w:ascii="Courier New" w:hAnsi="Courier New" w:cs="Courier New"/>
    </w:rPr>
  </w:style>
  <w:style w:type="character" w:customStyle="1" w:styleId="WW8Num29z0">
    <w:name w:val="WW8Num29z0"/>
    <w:rsid w:val="00A8240F"/>
    <w:rPr>
      <w:rFonts w:ascii="Courier New" w:hAnsi="Courier New" w:cs="Courier New"/>
    </w:rPr>
  </w:style>
  <w:style w:type="character" w:customStyle="1" w:styleId="WW8Num30z1">
    <w:name w:val="WW8Num30z1"/>
    <w:rsid w:val="00A8240F"/>
    <w:rPr>
      <w:rFonts w:ascii="Symbol" w:hAnsi="Symbol" w:cs="Symbol"/>
    </w:rPr>
  </w:style>
  <w:style w:type="character" w:customStyle="1" w:styleId="WW8Num33z0">
    <w:name w:val="WW8Num33z0"/>
    <w:rsid w:val="00A8240F"/>
    <w:rPr>
      <w:rFonts w:ascii="Courier New" w:hAnsi="Courier New" w:cs="Courier New"/>
    </w:rPr>
  </w:style>
  <w:style w:type="character" w:customStyle="1" w:styleId="WW8Num34z0">
    <w:name w:val="WW8Num34z0"/>
    <w:rsid w:val="00A8240F"/>
    <w:rPr>
      <w:rFonts w:ascii="Courier New" w:hAnsi="Courier New" w:cs="Courier New"/>
    </w:rPr>
  </w:style>
  <w:style w:type="character" w:customStyle="1" w:styleId="WW8Num43z1">
    <w:name w:val="WW8Num43z1"/>
    <w:rsid w:val="00A8240F"/>
    <w:rPr>
      <w:rFonts w:ascii="Courier New" w:hAnsi="Courier New" w:cs="Courier New"/>
    </w:rPr>
  </w:style>
  <w:style w:type="character" w:customStyle="1" w:styleId="WW8Num46z0">
    <w:name w:val="WW8Num46z0"/>
    <w:rsid w:val="00A8240F"/>
    <w:rPr>
      <w:rFonts w:ascii="Symbol" w:hAnsi="Symbol" w:cs="OpenSymbol"/>
    </w:rPr>
  </w:style>
  <w:style w:type="character" w:customStyle="1" w:styleId="WW8Num53z0">
    <w:name w:val="WW8Num53z0"/>
    <w:rsid w:val="00A8240F"/>
    <w:rPr>
      <w:rFonts w:ascii="Wingdings 2" w:hAnsi="Wingdings 2" w:cs="OpenSymbol"/>
    </w:rPr>
  </w:style>
  <w:style w:type="character" w:customStyle="1" w:styleId="WW8Num53z1">
    <w:name w:val="WW8Num53z1"/>
    <w:rsid w:val="00A8240F"/>
    <w:rPr>
      <w:rFonts w:ascii="OpenSymbol" w:hAnsi="OpenSymbol" w:cs="OpenSymbol"/>
    </w:rPr>
  </w:style>
  <w:style w:type="character" w:customStyle="1" w:styleId="WW8Num55z0">
    <w:name w:val="WW8Num55z0"/>
    <w:rsid w:val="00A8240F"/>
    <w:rPr>
      <w:rFonts w:ascii="Wingdings 2" w:hAnsi="Wingdings 2" w:cs="OpenSymbol"/>
    </w:rPr>
  </w:style>
  <w:style w:type="character" w:customStyle="1" w:styleId="WW8Num55z1">
    <w:name w:val="WW8Num55z1"/>
    <w:rsid w:val="00A8240F"/>
    <w:rPr>
      <w:rFonts w:ascii="OpenSymbol" w:hAnsi="OpenSymbol" w:cs="OpenSymbol"/>
    </w:rPr>
  </w:style>
  <w:style w:type="character" w:customStyle="1" w:styleId="WW8Num57z0">
    <w:name w:val="WW8Num57z0"/>
    <w:rsid w:val="00A8240F"/>
    <w:rPr>
      <w:rFonts w:ascii="Wingdings" w:hAnsi="Wingdings" w:cs="Wingdings"/>
    </w:rPr>
  </w:style>
  <w:style w:type="character" w:customStyle="1" w:styleId="WW8Num57z1">
    <w:name w:val="WW8Num57z1"/>
    <w:rsid w:val="00A8240F"/>
    <w:rPr>
      <w:rFonts w:ascii="OpenSymbol" w:hAnsi="OpenSymbol" w:cs="OpenSymbol"/>
    </w:rPr>
  </w:style>
  <w:style w:type="character" w:customStyle="1" w:styleId="WW8Num59z0">
    <w:name w:val="WW8Num59z0"/>
    <w:rsid w:val="00A8240F"/>
    <w:rPr>
      <w:rFonts w:ascii="Wingdings 2" w:hAnsi="Wingdings 2" w:cs="OpenSymbol"/>
    </w:rPr>
  </w:style>
  <w:style w:type="character" w:customStyle="1" w:styleId="WW8Num59z1">
    <w:name w:val="WW8Num59z1"/>
    <w:rsid w:val="00A8240F"/>
    <w:rPr>
      <w:rFonts w:ascii="OpenSymbol" w:hAnsi="OpenSymbol" w:cs="OpenSymbol"/>
    </w:rPr>
  </w:style>
  <w:style w:type="character" w:customStyle="1" w:styleId="WW8Num61z0">
    <w:name w:val="WW8Num61z0"/>
    <w:rsid w:val="00A8240F"/>
    <w:rPr>
      <w:rFonts w:ascii="Wingdings 2" w:hAnsi="Wingdings 2" w:cs="OpenSymbol"/>
    </w:rPr>
  </w:style>
  <w:style w:type="character" w:customStyle="1" w:styleId="WW8Num61z1">
    <w:name w:val="WW8Num61z1"/>
    <w:rsid w:val="00A8240F"/>
    <w:rPr>
      <w:rFonts w:ascii="OpenSymbol" w:hAnsi="OpenSymbol" w:cs="OpenSymbol"/>
    </w:rPr>
  </w:style>
  <w:style w:type="character" w:customStyle="1" w:styleId="WW8Num63z0">
    <w:name w:val="WW8Num63z0"/>
    <w:rsid w:val="00A8240F"/>
    <w:rPr>
      <w:rFonts w:ascii="Wingdings 2" w:hAnsi="Wingdings 2" w:cs="OpenSymbol"/>
    </w:rPr>
  </w:style>
  <w:style w:type="character" w:customStyle="1" w:styleId="WW8Num63z1">
    <w:name w:val="WW8Num63z1"/>
    <w:rsid w:val="00A8240F"/>
    <w:rPr>
      <w:rFonts w:ascii="OpenSymbol" w:hAnsi="OpenSymbol" w:cs="OpenSymbol"/>
    </w:rPr>
  </w:style>
  <w:style w:type="character" w:customStyle="1" w:styleId="WW8Num65z0">
    <w:name w:val="WW8Num65z0"/>
    <w:rsid w:val="00A8240F"/>
    <w:rPr>
      <w:rFonts w:ascii="Wingdings 2" w:hAnsi="Wingdings 2" w:cs="OpenSymbol"/>
    </w:rPr>
  </w:style>
  <w:style w:type="character" w:customStyle="1" w:styleId="WW8Num65z1">
    <w:name w:val="WW8Num65z1"/>
    <w:rsid w:val="00A8240F"/>
    <w:rPr>
      <w:rFonts w:ascii="OpenSymbol" w:hAnsi="OpenSymbol" w:cs="OpenSymbol"/>
    </w:rPr>
  </w:style>
  <w:style w:type="character" w:customStyle="1" w:styleId="WW8Num69z0">
    <w:name w:val="WW8Num69z0"/>
    <w:rsid w:val="00A8240F"/>
    <w:rPr>
      <w:rFonts w:ascii="Wingdings 2" w:hAnsi="Wingdings 2" w:cs="OpenSymbol"/>
    </w:rPr>
  </w:style>
  <w:style w:type="character" w:customStyle="1" w:styleId="WW8Num69z1">
    <w:name w:val="WW8Num69z1"/>
    <w:rsid w:val="00A8240F"/>
    <w:rPr>
      <w:rFonts w:ascii="OpenSymbol" w:hAnsi="OpenSymbol" w:cs="OpenSymbol"/>
    </w:rPr>
  </w:style>
  <w:style w:type="character" w:customStyle="1" w:styleId="WW8Num70z0">
    <w:name w:val="WW8Num70z0"/>
    <w:rsid w:val="00A8240F"/>
    <w:rPr>
      <w:rFonts w:ascii="Wingdings 2" w:hAnsi="Wingdings 2" w:cs="OpenSymbol"/>
    </w:rPr>
  </w:style>
  <w:style w:type="character" w:customStyle="1" w:styleId="WW8Num70z1">
    <w:name w:val="WW8Num70z1"/>
    <w:rsid w:val="00A8240F"/>
    <w:rPr>
      <w:rFonts w:ascii="OpenSymbol" w:hAnsi="OpenSymbol" w:cs="OpenSymbol"/>
    </w:rPr>
  </w:style>
  <w:style w:type="character" w:customStyle="1" w:styleId="WW8Num71z0">
    <w:name w:val="WW8Num71z0"/>
    <w:rsid w:val="00A8240F"/>
    <w:rPr>
      <w:rFonts w:ascii="Symbol" w:hAnsi="Symbol" w:cs="Symbol"/>
    </w:rPr>
  </w:style>
  <w:style w:type="character" w:customStyle="1" w:styleId="WW8Num71z1">
    <w:name w:val="WW8Num71z1"/>
    <w:rsid w:val="00A8240F"/>
    <w:rPr>
      <w:rFonts w:ascii="Courier New" w:hAnsi="Courier New" w:cs="Courier New"/>
    </w:rPr>
  </w:style>
  <w:style w:type="character" w:customStyle="1" w:styleId="4">
    <w:name w:val="Основной шрифт абзаца4"/>
    <w:rsid w:val="00A8240F"/>
  </w:style>
  <w:style w:type="character" w:customStyle="1" w:styleId="WW-Absatz-Standardschriftart1">
    <w:name w:val="WW-Absatz-Standardschriftart1"/>
    <w:rsid w:val="00A8240F"/>
  </w:style>
  <w:style w:type="character" w:customStyle="1" w:styleId="WW-Absatz-Standardschriftart11">
    <w:name w:val="WW-Absatz-Standardschriftart11"/>
    <w:rsid w:val="00A8240F"/>
  </w:style>
  <w:style w:type="character" w:customStyle="1" w:styleId="WW-Absatz-Standardschriftart111">
    <w:name w:val="WW-Absatz-Standardschriftart111"/>
    <w:rsid w:val="00A8240F"/>
  </w:style>
  <w:style w:type="character" w:customStyle="1" w:styleId="WW-Absatz-Standardschriftart1111">
    <w:name w:val="WW-Absatz-Standardschriftart1111"/>
    <w:rsid w:val="00A8240F"/>
  </w:style>
  <w:style w:type="character" w:customStyle="1" w:styleId="WW-Absatz-Standardschriftart11111">
    <w:name w:val="WW-Absatz-Standardschriftart11111"/>
    <w:rsid w:val="00A8240F"/>
  </w:style>
  <w:style w:type="character" w:customStyle="1" w:styleId="WW-Absatz-Standardschriftart111111">
    <w:name w:val="WW-Absatz-Standardschriftart111111"/>
    <w:rsid w:val="00A8240F"/>
  </w:style>
  <w:style w:type="character" w:customStyle="1" w:styleId="WW8Num7z0">
    <w:name w:val="WW8Num7z0"/>
    <w:rsid w:val="00A8240F"/>
    <w:rPr>
      <w:b w:val="0"/>
    </w:rPr>
  </w:style>
  <w:style w:type="character" w:customStyle="1" w:styleId="WW8Num9z0">
    <w:name w:val="WW8Num9z0"/>
    <w:rsid w:val="00A8240F"/>
    <w:rPr>
      <w:rFonts w:ascii="Courier New" w:hAnsi="Courier New" w:cs="Courier New"/>
    </w:rPr>
  </w:style>
  <w:style w:type="character" w:customStyle="1" w:styleId="WW8Num14z0">
    <w:name w:val="WW8Num14z0"/>
    <w:rsid w:val="00A8240F"/>
    <w:rPr>
      <w:rFonts w:ascii="Symbol" w:hAnsi="Symbol" w:cs="Symbol"/>
    </w:rPr>
  </w:style>
  <w:style w:type="character" w:customStyle="1" w:styleId="WW8Num16z0">
    <w:name w:val="WW8Num16z0"/>
    <w:rsid w:val="00A8240F"/>
    <w:rPr>
      <w:rFonts w:ascii="Courier New" w:hAnsi="Courier New" w:cs="Courier New"/>
    </w:rPr>
  </w:style>
  <w:style w:type="character" w:customStyle="1" w:styleId="WW8Num27z1">
    <w:name w:val="WW8Num27z1"/>
    <w:rsid w:val="00A8240F"/>
    <w:rPr>
      <w:rFonts w:ascii="Courier New" w:hAnsi="Courier New" w:cs="Courier New"/>
    </w:rPr>
  </w:style>
  <w:style w:type="character" w:customStyle="1" w:styleId="WW8Num30z0">
    <w:name w:val="WW8Num30z0"/>
    <w:rsid w:val="00A8240F"/>
    <w:rPr>
      <w:rFonts w:ascii="Symbol" w:hAnsi="Symbol" w:cs="Symbol"/>
    </w:rPr>
  </w:style>
  <w:style w:type="character" w:customStyle="1" w:styleId="WW8Num31z1">
    <w:name w:val="WW8Num31z1"/>
    <w:rsid w:val="00A8240F"/>
    <w:rPr>
      <w:rFonts w:ascii="Symbol" w:hAnsi="Symbol" w:cs="Symbol"/>
    </w:rPr>
  </w:style>
  <w:style w:type="character" w:customStyle="1" w:styleId="WW8Num35z0">
    <w:name w:val="WW8Num35z0"/>
    <w:rsid w:val="00A8240F"/>
    <w:rPr>
      <w:rFonts w:ascii="Courier New" w:hAnsi="Courier New" w:cs="Courier New"/>
    </w:rPr>
  </w:style>
  <w:style w:type="character" w:customStyle="1" w:styleId="WW8Num45z0">
    <w:name w:val="WW8Num45z0"/>
    <w:rsid w:val="00A8240F"/>
    <w:rPr>
      <w:rFonts w:ascii="Wingdings 2" w:hAnsi="Wingdings 2" w:cs="OpenSymbol"/>
    </w:rPr>
  </w:style>
  <w:style w:type="character" w:customStyle="1" w:styleId="WW8Num45z1">
    <w:name w:val="WW8Num45z1"/>
    <w:rsid w:val="00A8240F"/>
    <w:rPr>
      <w:rFonts w:ascii="Courier New" w:hAnsi="Courier New" w:cs="Courier New"/>
    </w:rPr>
  </w:style>
  <w:style w:type="character" w:customStyle="1" w:styleId="WW8Num48z0">
    <w:name w:val="WW8Num48z0"/>
    <w:rsid w:val="00A8240F"/>
    <w:rPr>
      <w:rFonts w:ascii="Symbol" w:hAnsi="Symbol" w:cs="OpenSymbol"/>
    </w:rPr>
  </w:style>
  <w:style w:type="character" w:customStyle="1" w:styleId="WW8Num49z0">
    <w:name w:val="WW8Num49z0"/>
    <w:rsid w:val="00A8240F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8240F"/>
  </w:style>
  <w:style w:type="character" w:customStyle="1" w:styleId="WW-Absatz-Standardschriftart11111111">
    <w:name w:val="WW-Absatz-Standardschriftart11111111"/>
    <w:rsid w:val="00A8240F"/>
  </w:style>
  <w:style w:type="character" w:customStyle="1" w:styleId="31">
    <w:name w:val="Основной шрифт абзаца3"/>
    <w:rsid w:val="00A8240F"/>
  </w:style>
  <w:style w:type="character" w:customStyle="1" w:styleId="WW8Num17z0">
    <w:name w:val="WW8Num17z0"/>
    <w:rsid w:val="00A8240F"/>
    <w:rPr>
      <w:rFonts w:ascii="Wingdings" w:hAnsi="Wingdings" w:cs="Wingdings"/>
    </w:rPr>
  </w:style>
  <w:style w:type="character" w:customStyle="1" w:styleId="WW8Num32z1">
    <w:name w:val="WW8Num32z1"/>
    <w:rsid w:val="00A8240F"/>
    <w:rPr>
      <w:rFonts w:ascii="Courier New" w:hAnsi="Courier New" w:cs="Courier New"/>
    </w:rPr>
  </w:style>
  <w:style w:type="character" w:customStyle="1" w:styleId="WW8Num36z0">
    <w:name w:val="WW8Num36z0"/>
    <w:rsid w:val="00A8240F"/>
    <w:rPr>
      <w:rFonts w:ascii="Courier New" w:hAnsi="Courier New" w:cs="Courier New"/>
    </w:rPr>
  </w:style>
  <w:style w:type="character" w:customStyle="1" w:styleId="WW-Absatz-Standardschriftart111111111">
    <w:name w:val="WW-Absatz-Standardschriftart111111111"/>
    <w:rsid w:val="00A8240F"/>
  </w:style>
  <w:style w:type="character" w:customStyle="1" w:styleId="WW8Num2z0">
    <w:name w:val="WW8Num2z0"/>
    <w:rsid w:val="00A8240F"/>
    <w:rPr>
      <w:rFonts w:ascii="Symbol" w:hAnsi="Symbol" w:cs="OpenSymbol"/>
    </w:rPr>
  </w:style>
  <w:style w:type="character" w:customStyle="1" w:styleId="WW8Num8z1">
    <w:name w:val="WW8Num8z1"/>
    <w:rsid w:val="00A8240F"/>
    <w:rPr>
      <w:rFonts w:ascii="Symbol" w:hAnsi="Symbol" w:cs="Symbol"/>
    </w:rPr>
  </w:style>
  <w:style w:type="character" w:customStyle="1" w:styleId="WW8Num10z0">
    <w:name w:val="WW8Num10z0"/>
    <w:rsid w:val="00A8240F"/>
    <w:rPr>
      <w:rFonts w:ascii="Courier New" w:hAnsi="Courier New" w:cs="Courier New"/>
    </w:rPr>
  </w:style>
  <w:style w:type="character" w:customStyle="1" w:styleId="WW8Num11z1">
    <w:name w:val="WW8Num11z1"/>
    <w:rsid w:val="00A8240F"/>
    <w:rPr>
      <w:rFonts w:ascii="Courier New" w:hAnsi="Courier New" w:cs="Courier New"/>
    </w:rPr>
  </w:style>
  <w:style w:type="character" w:customStyle="1" w:styleId="WW8Num21z0">
    <w:name w:val="WW8Num21z0"/>
    <w:rsid w:val="00A8240F"/>
    <w:rPr>
      <w:rFonts w:ascii="Courier New" w:hAnsi="Courier New" w:cs="Courier New"/>
    </w:rPr>
  </w:style>
  <w:style w:type="character" w:customStyle="1" w:styleId="WW8Num25z0">
    <w:name w:val="WW8Num25z0"/>
    <w:rsid w:val="00A8240F"/>
    <w:rPr>
      <w:rFonts w:ascii="Courier New" w:hAnsi="Courier New" w:cs="Courier New"/>
    </w:rPr>
  </w:style>
  <w:style w:type="character" w:customStyle="1" w:styleId="WW8Num26z0">
    <w:name w:val="WW8Num26z0"/>
    <w:rsid w:val="00A8240F"/>
    <w:rPr>
      <w:rFonts w:ascii="Courier New" w:hAnsi="Courier New" w:cs="Courier New"/>
    </w:rPr>
  </w:style>
  <w:style w:type="character" w:customStyle="1" w:styleId="WW8Num41z0">
    <w:name w:val="WW8Num41z0"/>
    <w:rsid w:val="00A8240F"/>
    <w:rPr>
      <w:rFonts w:ascii="Courier New" w:hAnsi="Courier New" w:cs="Courier New"/>
    </w:rPr>
  </w:style>
  <w:style w:type="character" w:customStyle="1" w:styleId="WW8Num41z3">
    <w:name w:val="WW8Num41z3"/>
    <w:rsid w:val="00A8240F"/>
    <w:rPr>
      <w:rFonts w:ascii="Symbol" w:hAnsi="Symbol" w:cs="Symbol"/>
    </w:rPr>
  </w:style>
  <w:style w:type="character" w:customStyle="1" w:styleId="WW8Num41z4">
    <w:name w:val="WW8Num41z4"/>
    <w:rsid w:val="00A8240F"/>
    <w:rPr>
      <w:rFonts w:ascii="Courier New" w:hAnsi="Courier New" w:cs="Courier New"/>
    </w:rPr>
  </w:style>
  <w:style w:type="character" w:customStyle="1" w:styleId="WW8Num41z5">
    <w:name w:val="WW8Num41z5"/>
    <w:rsid w:val="00A8240F"/>
    <w:rPr>
      <w:rFonts w:ascii="Wingdings" w:hAnsi="Wingdings" w:cs="Wingdings"/>
    </w:rPr>
  </w:style>
  <w:style w:type="character" w:customStyle="1" w:styleId="WW8Num42z0">
    <w:name w:val="WW8Num42z0"/>
    <w:rsid w:val="00A8240F"/>
    <w:rPr>
      <w:rFonts w:ascii="Verdana" w:hAnsi="Verdana" w:cs="Verdana"/>
    </w:rPr>
  </w:style>
  <w:style w:type="character" w:customStyle="1" w:styleId="WW8Num45z2">
    <w:name w:val="WW8Num45z2"/>
    <w:rsid w:val="00A8240F"/>
    <w:rPr>
      <w:rFonts w:ascii="Courier New" w:hAnsi="Courier New" w:cs="Courier New"/>
    </w:rPr>
  </w:style>
  <w:style w:type="character" w:customStyle="1" w:styleId="WW8Num54z2">
    <w:name w:val="WW8Num54z2"/>
    <w:rsid w:val="00A8240F"/>
    <w:rPr>
      <w:rFonts w:ascii="Wingdings" w:hAnsi="Wingdings" w:cs="Wingdings"/>
    </w:rPr>
  </w:style>
  <w:style w:type="character" w:customStyle="1" w:styleId="WW8Num71z2">
    <w:name w:val="WW8Num71z2"/>
    <w:rsid w:val="00A8240F"/>
    <w:rPr>
      <w:rFonts w:ascii="Wingdings" w:hAnsi="Wingdings" w:cs="Wingdings"/>
    </w:rPr>
  </w:style>
  <w:style w:type="character" w:customStyle="1" w:styleId="WW8Num72z1">
    <w:name w:val="WW8Num72z1"/>
    <w:rsid w:val="00A8240F"/>
    <w:rPr>
      <w:rFonts w:ascii="Symbol" w:hAnsi="Symbol" w:cs="Symbol"/>
    </w:rPr>
  </w:style>
  <w:style w:type="character" w:customStyle="1" w:styleId="WW8Num75z0">
    <w:name w:val="WW8Num75z0"/>
    <w:rsid w:val="00A8240F"/>
    <w:rPr>
      <w:b/>
    </w:rPr>
  </w:style>
  <w:style w:type="character" w:customStyle="1" w:styleId="WW8Num76z0">
    <w:name w:val="WW8Num76z0"/>
    <w:rsid w:val="00A8240F"/>
    <w:rPr>
      <w:rFonts w:ascii="Wingdings" w:hAnsi="Wingdings" w:cs="Wingdings"/>
    </w:rPr>
  </w:style>
  <w:style w:type="character" w:customStyle="1" w:styleId="21">
    <w:name w:val="Основной шрифт абзаца2"/>
    <w:rsid w:val="00A8240F"/>
  </w:style>
  <w:style w:type="character" w:customStyle="1" w:styleId="WW8Num1z0">
    <w:name w:val="WW8Num1z0"/>
    <w:rsid w:val="00A8240F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A8240F"/>
  </w:style>
  <w:style w:type="character" w:customStyle="1" w:styleId="12">
    <w:name w:val="Основной шрифт абзаца1"/>
    <w:rsid w:val="00A8240F"/>
  </w:style>
  <w:style w:type="character" w:styleId="af">
    <w:name w:val="Strong"/>
    <w:qFormat/>
    <w:rsid w:val="00A8240F"/>
    <w:rPr>
      <w:b/>
      <w:bCs/>
    </w:rPr>
  </w:style>
  <w:style w:type="character" w:customStyle="1" w:styleId="af0">
    <w:name w:val="Маркеры списка"/>
    <w:rsid w:val="00A8240F"/>
    <w:rPr>
      <w:rFonts w:ascii="OpenSymbol" w:eastAsia="OpenSymbol" w:hAnsi="OpenSymbol" w:cs="OpenSymbol"/>
    </w:rPr>
  </w:style>
  <w:style w:type="character" w:styleId="af1">
    <w:name w:val="Emphasis"/>
    <w:qFormat/>
    <w:rsid w:val="00A8240F"/>
    <w:rPr>
      <w:i/>
      <w:iCs/>
    </w:rPr>
  </w:style>
  <w:style w:type="character" w:customStyle="1" w:styleId="WW8Num42z1">
    <w:name w:val="WW8Num42z1"/>
    <w:rsid w:val="00A8240F"/>
    <w:rPr>
      <w:rFonts w:ascii="Symbol" w:hAnsi="Symbol" w:cs="Symbol"/>
    </w:rPr>
  </w:style>
  <w:style w:type="character" w:customStyle="1" w:styleId="WW8Num23z0">
    <w:name w:val="WW8Num23z0"/>
    <w:rsid w:val="00A8240F"/>
    <w:rPr>
      <w:rFonts w:ascii="Courier New" w:hAnsi="Courier New" w:cs="Courier New"/>
    </w:rPr>
  </w:style>
  <w:style w:type="character" w:customStyle="1" w:styleId="WW8Num23z1">
    <w:name w:val="WW8Num23z1"/>
    <w:rsid w:val="00A8240F"/>
    <w:rPr>
      <w:rFonts w:ascii="Courier New" w:hAnsi="Courier New" w:cs="Courier New"/>
    </w:rPr>
  </w:style>
  <w:style w:type="character" w:customStyle="1" w:styleId="WW8Num23z2">
    <w:name w:val="WW8Num23z2"/>
    <w:rsid w:val="00A8240F"/>
    <w:rPr>
      <w:rFonts w:ascii="Wingdings" w:hAnsi="Wingdings" w:cs="Wingdings"/>
    </w:rPr>
  </w:style>
  <w:style w:type="character" w:customStyle="1" w:styleId="WW8Num23z3">
    <w:name w:val="WW8Num23z3"/>
    <w:rsid w:val="00A8240F"/>
    <w:rPr>
      <w:rFonts w:ascii="Symbol" w:hAnsi="Symbol" w:cs="Symbol"/>
    </w:rPr>
  </w:style>
  <w:style w:type="character" w:customStyle="1" w:styleId="WW8Num15z1">
    <w:name w:val="WW8Num15z1"/>
    <w:rsid w:val="00A8240F"/>
    <w:rPr>
      <w:rFonts w:ascii="Courier New" w:hAnsi="Courier New" w:cs="Courier New"/>
    </w:rPr>
  </w:style>
  <w:style w:type="character" w:customStyle="1" w:styleId="WW8Num15z2">
    <w:name w:val="WW8Num15z2"/>
    <w:rsid w:val="00A8240F"/>
    <w:rPr>
      <w:rFonts w:ascii="Wingdings" w:hAnsi="Wingdings" w:cs="Wingdings"/>
    </w:rPr>
  </w:style>
  <w:style w:type="character" w:customStyle="1" w:styleId="WW8Num15z3">
    <w:name w:val="WW8Num15z3"/>
    <w:rsid w:val="00A8240F"/>
    <w:rPr>
      <w:rFonts w:ascii="Symbol" w:hAnsi="Symbol" w:cs="Symbol"/>
    </w:rPr>
  </w:style>
  <w:style w:type="character" w:customStyle="1" w:styleId="WW8Num12z1">
    <w:name w:val="WW8Num12z1"/>
    <w:rsid w:val="00A8240F"/>
    <w:rPr>
      <w:rFonts w:ascii="Courier New" w:hAnsi="Courier New" w:cs="Courier New"/>
    </w:rPr>
  </w:style>
  <w:style w:type="character" w:customStyle="1" w:styleId="WW8Num14z2">
    <w:name w:val="WW8Num14z2"/>
    <w:rsid w:val="00A8240F"/>
    <w:rPr>
      <w:rFonts w:ascii="Wingdings" w:hAnsi="Wingdings" w:cs="Wingdings"/>
    </w:rPr>
  </w:style>
  <w:style w:type="character" w:customStyle="1" w:styleId="WW8Num14z3">
    <w:name w:val="WW8Num14z3"/>
    <w:rsid w:val="00A8240F"/>
    <w:rPr>
      <w:rFonts w:ascii="Symbol" w:hAnsi="Symbol" w:cs="Symbol"/>
    </w:rPr>
  </w:style>
  <w:style w:type="character" w:customStyle="1" w:styleId="WW8Num14z4">
    <w:name w:val="WW8Num14z4"/>
    <w:rsid w:val="00A8240F"/>
    <w:rPr>
      <w:rFonts w:ascii="Courier New" w:hAnsi="Courier New" w:cs="Courier New"/>
    </w:rPr>
  </w:style>
  <w:style w:type="character" w:customStyle="1" w:styleId="WW8Num20z0">
    <w:name w:val="WW8Num20z0"/>
    <w:rsid w:val="00A8240F"/>
    <w:rPr>
      <w:rFonts w:ascii="Courier New" w:hAnsi="Courier New" w:cs="Courier New"/>
    </w:rPr>
  </w:style>
  <w:style w:type="character" w:customStyle="1" w:styleId="WW8Num20z1">
    <w:name w:val="WW8Num20z1"/>
    <w:rsid w:val="00A8240F"/>
    <w:rPr>
      <w:rFonts w:ascii="Courier New" w:hAnsi="Courier New" w:cs="Courier New"/>
    </w:rPr>
  </w:style>
  <w:style w:type="character" w:customStyle="1" w:styleId="WW8Num20z2">
    <w:name w:val="WW8Num20z2"/>
    <w:rsid w:val="00A8240F"/>
    <w:rPr>
      <w:rFonts w:ascii="Wingdings" w:hAnsi="Wingdings" w:cs="Wingdings"/>
    </w:rPr>
  </w:style>
  <w:style w:type="character" w:customStyle="1" w:styleId="WW8Num20z3">
    <w:name w:val="WW8Num20z3"/>
    <w:rsid w:val="00A8240F"/>
    <w:rPr>
      <w:rFonts w:ascii="Symbol" w:hAnsi="Symbol" w:cs="Symbol"/>
    </w:rPr>
  </w:style>
  <w:style w:type="character" w:customStyle="1" w:styleId="WW8Num43z2">
    <w:name w:val="WW8Num43z2"/>
    <w:rsid w:val="00A8240F"/>
    <w:rPr>
      <w:rFonts w:ascii="Wingdings" w:hAnsi="Wingdings" w:cs="Wingdings"/>
    </w:rPr>
  </w:style>
  <w:style w:type="character" w:customStyle="1" w:styleId="WW8Num43z3">
    <w:name w:val="WW8Num43z3"/>
    <w:rsid w:val="00A8240F"/>
    <w:rPr>
      <w:rFonts w:ascii="Symbol" w:hAnsi="Symbol" w:cs="Symbol"/>
    </w:rPr>
  </w:style>
  <w:style w:type="character" w:customStyle="1" w:styleId="WW8Num33z1">
    <w:name w:val="WW8Num33z1"/>
    <w:rsid w:val="00A8240F"/>
    <w:rPr>
      <w:rFonts w:ascii="Courier New" w:hAnsi="Courier New" w:cs="Courier New"/>
    </w:rPr>
  </w:style>
  <w:style w:type="character" w:customStyle="1" w:styleId="WW8Num33z2">
    <w:name w:val="WW8Num33z2"/>
    <w:rsid w:val="00A8240F"/>
    <w:rPr>
      <w:rFonts w:ascii="Wingdings" w:hAnsi="Wingdings" w:cs="Wingdings"/>
    </w:rPr>
  </w:style>
  <w:style w:type="character" w:customStyle="1" w:styleId="WW8Num33z3">
    <w:name w:val="WW8Num33z3"/>
    <w:rsid w:val="00A8240F"/>
    <w:rPr>
      <w:rFonts w:ascii="Symbol" w:hAnsi="Symbol" w:cs="Symbol"/>
    </w:rPr>
  </w:style>
  <w:style w:type="character" w:customStyle="1" w:styleId="WW8Num27z2">
    <w:name w:val="WW8Num27z2"/>
    <w:rsid w:val="00A8240F"/>
    <w:rPr>
      <w:rFonts w:ascii="Wingdings" w:hAnsi="Wingdings" w:cs="Wingdings"/>
    </w:rPr>
  </w:style>
  <w:style w:type="character" w:customStyle="1" w:styleId="WW8Num27z3">
    <w:name w:val="WW8Num27z3"/>
    <w:rsid w:val="00A8240F"/>
    <w:rPr>
      <w:rFonts w:ascii="Symbol" w:hAnsi="Symbol" w:cs="Symbol"/>
    </w:rPr>
  </w:style>
  <w:style w:type="character" w:customStyle="1" w:styleId="WW8Num16z1">
    <w:name w:val="WW8Num16z1"/>
    <w:rsid w:val="00A8240F"/>
    <w:rPr>
      <w:rFonts w:ascii="Courier New" w:hAnsi="Courier New" w:cs="Courier New"/>
    </w:rPr>
  </w:style>
  <w:style w:type="character" w:customStyle="1" w:styleId="WW8Num16z2">
    <w:name w:val="WW8Num16z2"/>
    <w:rsid w:val="00A8240F"/>
    <w:rPr>
      <w:rFonts w:ascii="Wingdings" w:hAnsi="Wingdings" w:cs="Wingdings"/>
    </w:rPr>
  </w:style>
  <w:style w:type="character" w:customStyle="1" w:styleId="WW8Num16z3">
    <w:name w:val="WW8Num16z3"/>
    <w:rsid w:val="00A8240F"/>
    <w:rPr>
      <w:rFonts w:ascii="Symbol" w:hAnsi="Symbol" w:cs="Symbol"/>
    </w:rPr>
  </w:style>
  <w:style w:type="character" w:customStyle="1" w:styleId="WW8Num6z1">
    <w:name w:val="WW8Num6z1"/>
    <w:rsid w:val="00A8240F"/>
    <w:rPr>
      <w:rFonts w:ascii="Courier New" w:hAnsi="Courier New" w:cs="Courier New"/>
    </w:rPr>
  </w:style>
  <w:style w:type="character" w:customStyle="1" w:styleId="WW8Num6z2">
    <w:name w:val="WW8Num6z2"/>
    <w:rsid w:val="00A8240F"/>
    <w:rPr>
      <w:rFonts w:ascii="Wingdings" w:hAnsi="Wingdings" w:cs="Wingdings"/>
    </w:rPr>
  </w:style>
  <w:style w:type="character" w:customStyle="1" w:styleId="WW8Num26z2">
    <w:name w:val="WW8Num26z2"/>
    <w:rsid w:val="00A8240F"/>
    <w:rPr>
      <w:rFonts w:ascii="Wingdings" w:hAnsi="Wingdings" w:cs="Wingdings"/>
    </w:rPr>
  </w:style>
  <w:style w:type="character" w:customStyle="1" w:styleId="WW8Num26z3">
    <w:name w:val="WW8Num26z3"/>
    <w:rsid w:val="00A8240F"/>
    <w:rPr>
      <w:rFonts w:ascii="Symbol" w:hAnsi="Symbol" w:cs="Symbol"/>
    </w:rPr>
  </w:style>
  <w:style w:type="character" w:customStyle="1" w:styleId="WW8Num13z1">
    <w:name w:val="WW8Num13z1"/>
    <w:rsid w:val="00A8240F"/>
    <w:rPr>
      <w:rFonts w:ascii="Courier New" w:hAnsi="Courier New" w:cs="Courier New"/>
    </w:rPr>
  </w:style>
  <w:style w:type="character" w:customStyle="1" w:styleId="WW8Num13z2">
    <w:name w:val="WW8Num13z2"/>
    <w:rsid w:val="00A8240F"/>
    <w:rPr>
      <w:rFonts w:ascii="Wingdings" w:hAnsi="Wingdings" w:cs="Wingdings"/>
    </w:rPr>
  </w:style>
  <w:style w:type="character" w:customStyle="1" w:styleId="WW8Num13z3">
    <w:name w:val="WW8Num13z3"/>
    <w:rsid w:val="00A8240F"/>
    <w:rPr>
      <w:rFonts w:ascii="Symbol" w:hAnsi="Symbol" w:cs="Symbol"/>
    </w:rPr>
  </w:style>
  <w:style w:type="character" w:customStyle="1" w:styleId="WW8Num18z0">
    <w:name w:val="WW8Num18z0"/>
    <w:rsid w:val="00A8240F"/>
    <w:rPr>
      <w:b w:val="0"/>
    </w:rPr>
  </w:style>
  <w:style w:type="character" w:customStyle="1" w:styleId="WW8Num38z1">
    <w:name w:val="WW8Num38z1"/>
    <w:rsid w:val="00A8240F"/>
    <w:rPr>
      <w:rFonts w:ascii="Courier New" w:hAnsi="Courier New" w:cs="Courier New"/>
    </w:rPr>
  </w:style>
  <w:style w:type="character" w:customStyle="1" w:styleId="WW8Num25z1">
    <w:name w:val="WW8Num25z1"/>
    <w:rsid w:val="00A8240F"/>
    <w:rPr>
      <w:rFonts w:ascii="Courier New" w:hAnsi="Courier New" w:cs="Courier New"/>
    </w:rPr>
  </w:style>
  <w:style w:type="character" w:customStyle="1" w:styleId="WW8Num25z2">
    <w:name w:val="WW8Num25z2"/>
    <w:rsid w:val="00A8240F"/>
    <w:rPr>
      <w:rFonts w:ascii="Wingdings" w:hAnsi="Wingdings" w:cs="Wingdings"/>
    </w:rPr>
  </w:style>
  <w:style w:type="character" w:customStyle="1" w:styleId="WW8Num25z3">
    <w:name w:val="WW8Num25z3"/>
    <w:rsid w:val="00A8240F"/>
    <w:rPr>
      <w:rFonts w:ascii="Symbol" w:hAnsi="Symbol" w:cs="Symbol"/>
    </w:rPr>
  </w:style>
  <w:style w:type="character" w:customStyle="1" w:styleId="WW8Num9z3">
    <w:name w:val="WW8Num9z3"/>
    <w:rsid w:val="00A8240F"/>
    <w:rPr>
      <w:rFonts w:ascii="Symbol" w:hAnsi="Symbol" w:cs="Symbol"/>
    </w:rPr>
  </w:style>
  <w:style w:type="character" w:customStyle="1" w:styleId="WW8Num9z4">
    <w:name w:val="WW8Num9z4"/>
    <w:rsid w:val="00A8240F"/>
    <w:rPr>
      <w:rFonts w:ascii="Courier New" w:hAnsi="Courier New" w:cs="Courier New"/>
    </w:rPr>
  </w:style>
  <w:style w:type="character" w:customStyle="1" w:styleId="WW8Num9z5">
    <w:name w:val="WW8Num9z5"/>
    <w:rsid w:val="00A8240F"/>
    <w:rPr>
      <w:rFonts w:ascii="Wingdings" w:hAnsi="Wingdings" w:cs="Wingdings"/>
    </w:rPr>
  </w:style>
  <w:style w:type="character" w:customStyle="1" w:styleId="WW8Num35z1">
    <w:name w:val="WW8Num35z1"/>
    <w:rsid w:val="00A8240F"/>
    <w:rPr>
      <w:rFonts w:ascii="Courier New" w:hAnsi="Courier New" w:cs="Courier New"/>
    </w:rPr>
  </w:style>
  <w:style w:type="character" w:customStyle="1" w:styleId="WW8Num35z2">
    <w:name w:val="WW8Num35z2"/>
    <w:rsid w:val="00A8240F"/>
    <w:rPr>
      <w:rFonts w:ascii="Wingdings" w:hAnsi="Wingdings" w:cs="Wingdings"/>
    </w:rPr>
  </w:style>
  <w:style w:type="character" w:customStyle="1" w:styleId="WW8Num35z3">
    <w:name w:val="WW8Num35z3"/>
    <w:rsid w:val="00A8240F"/>
    <w:rPr>
      <w:rFonts w:ascii="Symbol" w:hAnsi="Symbol" w:cs="Symbol"/>
    </w:rPr>
  </w:style>
  <w:style w:type="character" w:customStyle="1" w:styleId="WW8Num41z2">
    <w:name w:val="WW8Num41z2"/>
    <w:rsid w:val="00A8240F"/>
    <w:rPr>
      <w:rFonts w:ascii="Courier New" w:hAnsi="Courier New" w:cs="Courier New"/>
    </w:rPr>
  </w:style>
  <w:style w:type="character" w:customStyle="1" w:styleId="af2">
    <w:name w:val="Символ нумерации"/>
    <w:rsid w:val="00A8240F"/>
  </w:style>
  <w:style w:type="paragraph" w:customStyle="1" w:styleId="a0">
    <w:name w:val="Заголовок"/>
    <w:basedOn w:val="a"/>
    <w:next w:val="a1"/>
    <w:rsid w:val="00A8240F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af3">
    <w:name w:val="List"/>
    <w:basedOn w:val="a1"/>
    <w:rsid w:val="00A8240F"/>
    <w:pPr>
      <w:suppressAutoHyphens/>
      <w:spacing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af4">
    <w:name w:val="caption"/>
    <w:basedOn w:val="a"/>
    <w:qFormat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2">
    <w:name w:val="Название2"/>
    <w:basedOn w:val="a"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Название1"/>
    <w:basedOn w:val="a"/>
    <w:rsid w:val="00A824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8240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A8240F"/>
    <w:pPr>
      <w:jc w:val="center"/>
    </w:pPr>
    <w:rPr>
      <w:b/>
      <w:bCs/>
    </w:rPr>
  </w:style>
  <w:style w:type="paragraph" w:customStyle="1" w:styleId="af7">
    <w:name w:val="Содержимое врезки"/>
    <w:basedOn w:val="a1"/>
    <w:rsid w:val="00A8240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header"/>
    <w:basedOn w:val="a"/>
    <w:link w:val="af9"/>
    <w:rsid w:val="00A824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Верхний колонтитул Знак"/>
    <w:basedOn w:val="a2"/>
    <w:link w:val="af8"/>
    <w:rsid w:val="00A824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spacing">
    <w:name w:val="nospacing"/>
    <w:basedOn w:val="a"/>
    <w:rsid w:val="00A824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6">
    <w:name w:val="Сетка таблицы1"/>
    <w:basedOn w:val="a3"/>
    <w:next w:val="a6"/>
    <w:uiPriority w:val="59"/>
    <w:rsid w:val="00A824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Базовый"/>
    <w:rsid w:val="00A824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60z0">
    <w:name w:val="WW8Num160z0"/>
    <w:rsid w:val="00A8240F"/>
    <w:rPr>
      <w:rFonts w:ascii="Symbol" w:hAnsi="Symbol" w:cs="Symbol"/>
    </w:rPr>
  </w:style>
  <w:style w:type="paragraph" w:customStyle="1" w:styleId="afb">
    <w:name w:val="Новый"/>
    <w:basedOn w:val="a"/>
    <w:rsid w:val="00A8240F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Cell">
    <w:name w:val="ConsCell"/>
    <w:rsid w:val="00A8240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customStyle="1" w:styleId="110">
    <w:name w:val="Сетка таблицы11"/>
    <w:basedOn w:val="a3"/>
    <w:next w:val="a6"/>
    <w:uiPriority w:val="59"/>
    <w:rsid w:val="00A8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A8240F"/>
  </w:style>
  <w:style w:type="character" w:customStyle="1" w:styleId="-">
    <w:name w:val="Интернет-ссылка"/>
    <w:rsid w:val="00A8240F"/>
    <w:rPr>
      <w:color w:val="000080"/>
      <w:u w:val="single"/>
      <w:lang w:val="ru-RU" w:eastAsia="ru-RU" w:bidi="ru-RU"/>
    </w:rPr>
  </w:style>
  <w:style w:type="paragraph" w:styleId="afc">
    <w:name w:val="Title"/>
    <w:basedOn w:val="afa"/>
    <w:link w:val="afd"/>
    <w:rsid w:val="00A8240F"/>
    <w:pPr>
      <w:suppressLineNumbers/>
      <w:spacing w:before="120" w:after="120" w:line="276" w:lineRule="atLeast"/>
    </w:pPr>
    <w:rPr>
      <w:rFonts w:ascii="Calibri" w:eastAsia="DejaVu Sans" w:hAnsi="Calibri" w:cs="Lohit Hindi"/>
      <w:i/>
      <w:iCs/>
      <w:color w:val="auto"/>
      <w:lang w:eastAsia="en-US"/>
    </w:rPr>
  </w:style>
  <w:style w:type="character" w:customStyle="1" w:styleId="afd">
    <w:name w:val="Название Знак"/>
    <w:basedOn w:val="a2"/>
    <w:link w:val="afc"/>
    <w:rsid w:val="00A8240F"/>
    <w:rPr>
      <w:rFonts w:ascii="Calibri" w:eastAsia="DejaVu Sans" w:hAnsi="Calibri" w:cs="Lohit Hindi"/>
      <w:i/>
      <w:iCs/>
      <w:sz w:val="24"/>
      <w:szCs w:val="24"/>
      <w:lang w:eastAsia="en-US"/>
    </w:rPr>
  </w:style>
  <w:style w:type="paragraph" w:styleId="17">
    <w:name w:val="index 1"/>
    <w:basedOn w:val="a"/>
    <w:next w:val="a"/>
    <w:autoRedefine/>
    <w:rsid w:val="00A8240F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index heading"/>
    <w:basedOn w:val="afa"/>
    <w:rsid w:val="00A8240F"/>
    <w:pPr>
      <w:suppressLineNumbers/>
      <w:spacing w:after="200" w:line="276" w:lineRule="atLeast"/>
    </w:pPr>
    <w:rPr>
      <w:rFonts w:ascii="Calibri" w:eastAsia="DejaVu Sans" w:hAnsi="Calibri" w:cs="Lohit Hindi"/>
      <w:color w:val="auto"/>
      <w:sz w:val="22"/>
      <w:szCs w:val="22"/>
      <w:lang w:eastAsia="en-US"/>
    </w:rPr>
  </w:style>
  <w:style w:type="character" w:customStyle="1" w:styleId="aff">
    <w:name w:val="Основной текст_"/>
    <w:link w:val="24"/>
    <w:rsid w:val="00A8240F"/>
    <w:rPr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aff"/>
    <w:rsid w:val="00A8240F"/>
    <w:pPr>
      <w:shd w:val="clear" w:color="auto" w:fill="FFFFFF"/>
      <w:spacing w:after="240" w:line="302" w:lineRule="exact"/>
    </w:pPr>
    <w:rPr>
      <w:sz w:val="24"/>
      <w:szCs w:val="24"/>
    </w:rPr>
  </w:style>
  <w:style w:type="paragraph" w:customStyle="1" w:styleId="18">
    <w:name w:val="Обычный1"/>
    <w:rsid w:val="00A8240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Lohit Hindi"/>
      <w:color w:val="00000A"/>
    </w:rPr>
  </w:style>
  <w:style w:type="character" w:customStyle="1" w:styleId="ListLabel1">
    <w:name w:val="ListLabel 1"/>
    <w:rsid w:val="00A8240F"/>
    <w:rPr>
      <w:rFonts w:cs="Times New Roman"/>
    </w:rPr>
  </w:style>
  <w:style w:type="character" w:customStyle="1" w:styleId="ListLabel2">
    <w:name w:val="ListLabel 2"/>
    <w:rsid w:val="00A8240F"/>
    <w:rPr>
      <w:b/>
    </w:rPr>
  </w:style>
  <w:style w:type="character" w:customStyle="1" w:styleId="ListLabel3">
    <w:name w:val="ListLabel 3"/>
    <w:rsid w:val="00A8240F"/>
    <w:rPr>
      <w:rFonts w:cs="Times New Roman"/>
    </w:rPr>
  </w:style>
  <w:style w:type="character" w:customStyle="1" w:styleId="ListLabel4">
    <w:name w:val="ListLabel 4"/>
    <w:rsid w:val="00A8240F"/>
    <w:rPr>
      <w:b/>
    </w:rPr>
  </w:style>
  <w:style w:type="character" w:customStyle="1" w:styleId="ListLabel5">
    <w:name w:val="ListLabel 5"/>
    <w:rsid w:val="00A8240F"/>
    <w:rPr>
      <w:rFonts w:cs="Symbol"/>
    </w:rPr>
  </w:style>
  <w:style w:type="character" w:customStyle="1" w:styleId="ListLabel6">
    <w:name w:val="ListLabel 6"/>
    <w:rsid w:val="00A8240F"/>
    <w:rPr>
      <w:rFonts w:cs="Times New Roman"/>
    </w:rPr>
  </w:style>
  <w:style w:type="character" w:customStyle="1" w:styleId="ListLabel7">
    <w:name w:val="ListLabel 7"/>
    <w:rsid w:val="00A8240F"/>
    <w:rPr>
      <w:b/>
    </w:rPr>
  </w:style>
  <w:style w:type="character" w:customStyle="1" w:styleId="ListLabel8">
    <w:name w:val="ListLabel 8"/>
    <w:rsid w:val="00A8240F"/>
    <w:rPr>
      <w:rFonts w:cs="Symbol"/>
    </w:rPr>
  </w:style>
  <w:style w:type="table" w:customStyle="1" w:styleId="25">
    <w:name w:val="Сетка таблицы2"/>
    <w:basedOn w:val="a3"/>
    <w:next w:val="a6"/>
    <w:uiPriority w:val="59"/>
    <w:rsid w:val="00A824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4"/>
    <w:uiPriority w:val="99"/>
    <w:semiHidden/>
    <w:unhideWhenUsed/>
    <w:rsid w:val="00A8240F"/>
  </w:style>
  <w:style w:type="paragraph" w:customStyle="1" w:styleId="Standard">
    <w:name w:val="Standard"/>
    <w:rsid w:val="00A824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7">
    <w:name w:val="Обычный2"/>
    <w:rsid w:val="00A240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zyr-pchschool.edu.toms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461588169944422E-4"/>
          <c:y val="2.6868255612864364E-2"/>
          <c:w val="0.87229187413967857"/>
          <c:h val="0.79625183970117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00B0F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69</c:v>
                </c:pt>
                <c:pt idx="1">
                  <c:v>64</c:v>
                </c:pt>
                <c:pt idx="2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1-4кл.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5-9 кл.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047552"/>
        <c:axId val="136689856"/>
        <c:axId val="0"/>
      </c:bar3DChart>
      <c:catAx>
        <c:axId val="13704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6689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689856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137047552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81237041688807299"/>
          <c:y val="0.31879890464955418"/>
          <c:w val="0.15199893724940827"/>
          <c:h val="0.253045311162513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498560"/>
        <c:axId val="176404096"/>
        <c:axId val="0"/>
      </c:bar3DChart>
      <c:catAx>
        <c:axId val="21849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76404096"/>
        <c:crosses val="autoZero"/>
        <c:auto val="1"/>
        <c:lblAlgn val="ctr"/>
        <c:lblOffset val="100"/>
        <c:noMultiLvlLbl val="0"/>
      </c:catAx>
      <c:valAx>
        <c:axId val="176404096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218498560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500096"/>
        <c:axId val="176405824"/>
        <c:axId val="0"/>
      </c:bar3DChart>
      <c:catAx>
        <c:axId val="21850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76405824"/>
        <c:crosses val="autoZero"/>
        <c:auto val="1"/>
        <c:lblAlgn val="ctr"/>
        <c:lblOffset val="100"/>
        <c:noMultiLvlLbl val="0"/>
      </c:catAx>
      <c:valAx>
        <c:axId val="176405824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218500096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22826766729291"/>
          <c:y val="0.12419522543092902"/>
          <c:w val="0.512326109330141"/>
          <c:h val="0.67904059271954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9.0000000000000024E-2</c:v>
                </c:pt>
                <c:pt idx="1">
                  <c:v>0.30000000000000032</c:v>
                </c:pt>
                <c:pt idx="2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101556254811477"/>
          <c:y val="0.83593153211522164"/>
          <c:w val="0.27142857142857313"/>
          <c:h val="0.11518324607329901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  <c:pt idx="3">
                  <c:v>2014-2015 уч.г.</c:v>
                </c:pt>
                <c:pt idx="4">
                  <c:v>2015-2016 уч.г.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0.99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  <c:pt idx="3">
                  <c:v>2014-2015 уч.г.</c:v>
                </c:pt>
                <c:pt idx="4">
                  <c:v>2015-2016 уч.г.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</c:v>
                </c:pt>
                <c:pt idx="1">
                  <c:v>0.88</c:v>
                </c:pt>
                <c:pt idx="2">
                  <c:v>0.86</c:v>
                </c:pt>
                <c:pt idx="3">
                  <c:v>0.83</c:v>
                </c:pt>
                <c:pt idx="4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311232"/>
        <c:axId val="80953344"/>
        <c:axId val="0"/>
      </c:bar3DChart>
      <c:catAx>
        <c:axId val="137311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953344"/>
        <c:crosses val="autoZero"/>
        <c:auto val="1"/>
        <c:lblAlgn val="ctr"/>
        <c:lblOffset val="100"/>
        <c:noMultiLvlLbl val="0"/>
      </c:catAx>
      <c:valAx>
        <c:axId val="80953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731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обученности (в %)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уч.г.</c:v>
                </c:pt>
                <c:pt idx="1">
                  <c:v>2012-2013 уч.г.</c:v>
                </c:pt>
                <c:pt idx="2">
                  <c:v>2013-2014 уч.г.</c:v>
                </c:pt>
                <c:pt idx="3">
                  <c:v>2014-2015 уч.г</c:v>
                </c:pt>
                <c:pt idx="4">
                  <c:v>2015-2016 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85</c:v>
                </c:pt>
                <c:pt idx="2">
                  <c:v>68</c:v>
                </c:pt>
                <c:pt idx="3">
                  <c:v>62</c:v>
                </c:pt>
                <c:pt idx="4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313280"/>
        <c:axId val="80955072"/>
      </c:lineChart>
      <c:catAx>
        <c:axId val="13731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955072"/>
        <c:crosses val="autoZero"/>
        <c:auto val="1"/>
        <c:lblAlgn val="ctr"/>
        <c:lblOffset val="100"/>
        <c:noMultiLvlLbl val="0"/>
      </c:catAx>
      <c:valAx>
        <c:axId val="8095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1328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226816"/>
        <c:axId val="136691008"/>
        <c:axId val="0"/>
      </c:bar3DChart>
      <c:catAx>
        <c:axId val="17622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6691008"/>
        <c:crosses val="autoZero"/>
        <c:auto val="1"/>
        <c:lblAlgn val="ctr"/>
        <c:lblOffset val="100"/>
        <c:noMultiLvlLbl val="0"/>
      </c:catAx>
      <c:valAx>
        <c:axId val="136691008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176226816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227840"/>
        <c:axId val="80959104"/>
        <c:axId val="0"/>
      </c:bar3DChart>
      <c:catAx>
        <c:axId val="17622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0959104"/>
        <c:crosses val="autoZero"/>
        <c:auto val="1"/>
        <c:lblAlgn val="ctr"/>
        <c:lblOffset val="100"/>
        <c:noMultiLvlLbl val="0"/>
      </c:catAx>
      <c:valAx>
        <c:axId val="80959104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176227840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229888"/>
        <c:axId val="80959680"/>
        <c:axId val="0"/>
      </c:bar3DChart>
      <c:catAx>
        <c:axId val="17622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0959680"/>
        <c:crosses val="autoZero"/>
        <c:auto val="1"/>
        <c:lblAlgn val="ctr"/>
        <c:lblOffset val="100"/>
        <c:noMultiLvlLbl val="0"/>
      </c:catAx>
      <c:valAx>
        <c:axId val="80959680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176229888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720832"/>
        <c:axId val="80956800"/>
        <c:axId val="0"/>
      </c:bar3DChart>
      <c:catAx>
        <c:axId val="20172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0956800"/>
        <c:crosses val="autoZero"/>
        <c:auto val="1"/>
        <c:lblAlgn val="ctr"/>
        <c:lblOffset val="100"/>
        <c:noMultiLvlLbl val="0"/>
      </c:catAx>
      <c:valAx>
        <c:axId val="80956800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201720832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722880"/>
        <c:axId val="80960832"/>
        <c:axId val="0"/>
      </c:bar3DChart>
      <c:catAx>
        <c:axId val="20172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0960832"/>
        <c:crosses val="autoZero"/>
        <c:auto val="1"/>
        <c:lblAlgn val="ctr"/>
        <c:lblOffset val="100"/>
        <c:noMultiLvlLbl val="0"/>
      </c:catAx>
      <c:valAx>
        <c:axId val="80960832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201722880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2014 - 2015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2015-2016 уч/г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Качество обученности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497024"/>
        <c:axId val="176401792"/>
        <c:axId val="0"/>
      </c:bar3DChart>
      <c:catAx>
        <c:axId val="21849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76401792"/>
        <c:crosses val="autoZero"/>
        <c:auto val="1"/>
        <c:lblAlgn val="ctr"/>
        <c:lblOffset val="100"/>
        <c:noMultiLvlLbl val="0"/>
      </c:catAx>
      <c:valAx>
        <c:axId val="176401792"/>
        <c:scaling>
          <c:orientation val="minMax"/>
        </c:scaling>
        <c:delete val="0"/>
        <c:axPos val="l"/>
        <c:majorGridlines>
          <c:spPr>
            <a:ln w="25400" cap="flat" cmpd="sng" algn="ctr">
              <a:solidFill>
                <a:schemeClr val="dk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0%" sourceLinked="1"/>
        <c:majorTickMark val="out"/>
        <c:minorTickMark val="none"/>
        <c:tickLblPos val="nextTo"/>
        <c:crossAx val="218497024"/>
        <c:crosses val="autoZero"/>
        <c:crossBetween val="between"/>
      </c:valAx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rgbClr val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Другая 1">
    <a:dk1>
      <a:srgbClr val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rgbClr val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rgbClr val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E44B-E3CF-40BC-A37C-86C0487F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42</Pages>
  <Words>11031</Words>
  <Characters>62882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пч2</cp:lastModifiedBy>
  <cp:revision>14</cp:revision>
  <cp:lastPrinted>2016-06-06T05:00:00Z</cp:lastPrinted>
  <dcterms:created xsi:type="dcterms:W3CDTF">2016-08-12T05:28:00Z</dcterms:created>
  <dcterms:modified xsi:type="dcterms:W3CDTF">2016-08-19T07:48:00Z</dcterms:modified>
</cp:coreProperties>
</file>